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7DA" w:rsidRPr="00C40407" w:rsidRDefault="00AB37DA" w:rsidP="00AB37DA">
      <w:pPr>
        <w:jc w:val="center"/>
        <w:outlineLvl w:val="0"/>
        <w:rPr>
          <w:rFonts w:ascii="Arial" w:hAnsi="Arial" w:cs="Arial"/>
          <w:sz w:val="16"/>
          <w:szCs w:val="16"/>
          <w:u w:val="single"/>
        </w:rPr>
      </w:pPr>
      <w:r w:rsidRPr="00C40407">
        <w:rPr>
          <w:rFonts w:ascii="Arial" w:hAnsi="Arial" w:cs="Arial"/>
          <w:sz w:val="16"/>
          <w:szCs w:val="16"/>
          <w:u w:val="single"/>
        </w:rPr>
        <w:t>MONTGOMERY COUNTY COMMUNITY COLLEGE</w:t>
      </w:r>
    </w:p>
    <w:tbl>
      <w:tblPr>
        <w:tblW w:w="0" w:type="auto"/>
        <w:tblBorders>
          <w:bottom w:val="single" w:sz="4" w:space="0" w:color="auto"/>
          <w:insideH w:val="single" w:sz="4" w:space="0" w:color="auto"/>
        </w:tblBorders>
        <w:tblLook w:val="00A0" w:firstRow="1" w:lastRow="0" w:firstColumn="1" w:lastColumn="0" w:noHBand="0" w:noVBand="0"/>
      </w:tblPr>
      <w:tblGrid>
        <w:gridCol w:w="4788"/>
        <w:gridCol w:w="2250"/>
        <w:gridCol w:w="2339"/>
        <w:gridCol w:w="181"/>
      </w:tblGrid>
      <w:tr w:rsidR="00AB37DA" w:rsidRPr="00C40407" w:rsidTr="005A6554">
        <w:trPr>
          <w:gridAfter w:val="1"/>
          <w:wAfter w:w="181" w:type="dxa"/>
        </w:trPr>
        <w:tc>
          <w:tcPr>
            <w:tcW w:w="7038" w:type="dxa"/>
            <w:gridSpan w:val="2"/>
          </w:tcPr>
          <w:p w:rsidR="00AB37DA" w:rsidRPr="00C40407" w:rsidRDefault="00AB37DA" w:rsidP="005A6554">
            <w:pPr>
              <w:rPr>
                <w:rFonts w:ascii="Arial" w:hAnsi="Arial" w:cs="Arial"/>
                <w:sz w:val="16"/>
                <w:szCs w:val="16"/>
              </w:rPr>
            </w:pPr>
            <w:r w:rsidRPr="00FF1988">
              <w:rPr>
                <w:rFonts w:ascii="Times New Roman" w:hAnsi="Times New Roman" w:cs="Times New Roman"/>
                <w:smallCaps/>
                <w:sz w:val="28"/>
                <w:szCs w:val="28"/>
              </w:rPr>
              <w:t>American Literature I—</w:t>
            </w:r>
            <w:r>
              <w:rPr>
                <w:rFonts w:ascii="Times New Roman" w:hAnsi="Times New Roman" w:cs="Times New Roman"/>
                <w:smallCaps/>
                <w:sz w:val="28"/>
                <w:szCs w:val="28"/>
              </w:rPr>
              <w:t>Summer</w:t>
            </w:r>
            <w:r w:rsidRPr="00FF1988">
              <w:rPr>
                <w:rFonts w:ascii="Times New Roman" w:hAnsi="Times New Roman" w:cs="Times New Roman"/>
                <w:smallCaps/>
                <w:sz w:val="28"/>
                <w:szCs w:val="28"/>
              </w:rPr>
              <w:t xml:space="preserve"> </w:t>
            </w:r>
            <w:r>
              <w:rPr>
                <w:rFonts w:ascii="Times New Roman" w:hAnsi="Times New Roman" w:cs="Times New Roman"/>
                <w:smallCaps/>
                <w:sz w:val="28"/>
                <w:szCs w:val="28"/>
              </w:rPr>
              <w:t>2013</w:t>
            </w:r>
            <w:r w:rsidRPr="00FF1988">
              <w:rPr>
                <w:rFonts w:ascii="Times New Roman" w:hAnsi="Times New Roman" w:cs="Times New Roman"/>
                <w:smallCaps/>
                <w:sz w:val="28"/>
                <w:szCs w:val="28"/>
              </w:rPr>
              <w:t xml:space="preserve"> </w:t>
            </w:r>
            <w:r w:rsidRPr="00FF1988">
              <w:rPr>
                <w:rFonts w:ascii="Times New Roman" w:hAnsi="Times New Roman" w:cs="Times New Roman"/>
                <w:sz w:val="28"/>
                <w:szCs w:val="28"/>
              </w:rPr>
              <w:br/>
            </w:r>
            <w:proofErr w:type="spellStart"/>
            <w:r w:rsidRPr="00C40407">
              <w:rPr>
                <w:rFonts w:ascii="Arial" w:hAnsi="Arial" w:cs="Arial"/>
                <w:sz w:val="16"/>
                <w:szCs w:val="16"/>
              </w:rPr>
              <w:t>Eng</w:t>
            </w:r>
            <w:proofErr w:type="spellEnd"/>
            <w:r w:rsidRPr="00C40407">
              <w:rPr>
                <w:rFonts w:ascii="Arial" w:hAnsi="Arial" w:cs="Arial"/>
                <w:sz w:val="16"/>
                <w:szCs w:val="16"/>
              </w:rPr>
              <w:t xml:space="preserve"> 211 LC </w:t>
            </w:r>
            <w:r w:rsidRPr="00C40407">
              <w:rPr>
                <w:rFonts w:ascii="Arial" w:hAnsi="Arial" w:cs="Arial"/>
                <w:sz w:val="16"/>
                <w:szCs w:val="16"/>
              </w:rPr>
              <w:br/>
            </w:r>
            <w:r w:rsidRPr="00C40407">
              <w:rPr>
                <w:rFonts w:ascii="Arial" w:hAnsi="Arial" w:cs="Arial"/>
                <w:b/>
                <w:sz w:val="16"/>
                <w:szCs w:val="16"/>
              </w:rPr>
              <w:t>DR. HAROLD WILLIAM HALBERT</w:t>
            </w:r>
          </w:p>
          <w:p w:rsidR="00AB37DA" w:rsidRPr="00C40407" w:rsidRDefault="00AB37DA" w:rsidP="005A6554">
            <w:pPr>
              <w:rPr>
                <w:rFonts w:ascii="Arial" w:hAnsi="Arial" w:cs="Arial"/>
                <w:sz w:val="16"/>
                <w:szCs w:val="16"/>
              </w:rPr>
            </w:pPr>
            <w:proofErr w:type="spellStart"/>
            <w:r w:rsidRPr="00C40407">
              <w:rPr>
                <w:rFonts w:ascii="Arial" w:hAnsi="Arial" w:cs="Arial"/>
                <w:sz w:val="16"/>
                <w:szCs w:val="16"/>
              </w:rPr>
              <w:t>TTh</w:t>
            </w:r>
            <w:proofErr w:type="spellEnd"/>
            <w:r w:rsidRPr="00C40407">
              <w:rPr>
                <w:rFonts w:ascii="Arial" w:hAnsi="Arial" w:cs="Arial"/>
                <w:sz w:val="16"/>
                <w:szCs w:val="16"/>
              </w:rPr>
              <w:t xml:space="preserve"> 8:00 AM to 10 AM | Parkhouse Hall 333</w:t>
            </w:r>
          </w:p>
        </w:tc>
        <w:tc>
          <w:tcPr>
            <w:tcW w:w="2339" w:type="dxa"/>
            <w:vAlign w:val="center"/>
          </w:tcPr>
          <w:p w:rsidR="00AB37DA" w:rsidRPr="00C40407" w:rsidRDefault="00AB37DA" w:rsidP="005A6554">
            <w:pPr>
              <w:jc w:val="right"/>
              <w:rPr>
                <w:rFonts w:ascii="Arial" w:hAnsi="Arial" w:cs="Arial"/>
                <w:sz w:val="16"/>
                <w:szCs w:val="16"/>
              </w:rPr>
            </w:pPr>
            <w:r w:rsidRPr="00C40407">
              <w:rPr>
                <w:rFonts w:ascii="Arial" w:hAnsi="Arial" w:cs="Arial"/>
                <w:noProof/>
                <w:sz w:val="16"/>
                <w:szCs w:val="16"/>
              </w:rPr>
              <w:drawing>
                <wp:inline distT="0" distB="0" distL="0" distR="0" wp14:anchorId="1B49AF00" wp14:editId="74CB4234">
                  <wp:extent cx="1193800" cy="702945"/>
                  <wp:effectExtent l="25400" t="0" r="0" b="0"/>
                  <wp:docPr id="2" name="Picture 1" descr="mccc2cst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cc2cstack"/>
                          <pic:cNvPicPr>
                            <a:picLocks noChangeAspect="1" noChangeArrowheads="1"/>
                          </pic:cNvPicPr>
                        </pic:nvPicPr>
                        <pic:blipFill>
                          <a:blip r:embed="rId6"/>
                          <a:srcRect/>
                          <a:stretch>
                            <a:fillRect/>
                          </a:stretch>
                        </pic:blipFill>
                        <pic:spPr bwMode="auto">
                          <a:xfrm>
                            <a:off x="0" y="0"/>
                            <a:ext cx="1193800" cy="702945"/>
                          </a:xfrm>
                          <a:prstGeom prst="rect">
                            <a:avLst/>
                          </a:prstGeom>
                          <a:noFill/>
                          <a:ln w="9525">
                            <a:noFill/>
                            <a:miter lim="800000"/>
                            <a:headEnd/>
                            <a:tailEnd/>
                          </a:ln>
                        </pic:spPr>
                      </pic:pic>
                    </a:graphicData>
                  </a:graphic>
                </wp:inline>
              </w:drawing>
            </w:r>
          </w:p>
        </w:tc>
      </w:tr>
      <w:tr w:rsidR="00AB37DA" w:rsidRPr="00C40407" w:rsidTr="005A6554">
        <w:tblPrEx>
          <w:tblBorders>
            <w:top w:val="single" w:sz="4" w:space="0" w:color="auto"/>
            <w:left w:val="single" w:sz="4" w:space="0" w:color="auto"/>
            <w:right w:val="single" w:sz="4" w:space="0" w:color="auto"/>
            <w:insideV w:val="single" w:sz="4" w:space="0" w:color="auto"/>
          </w:tblBorders>
        </w:tblPrEx>
        <w:tc>
          <w:tcPr>
            <w:tcW w:w="4788" w:type="dxa"/>
          </w:tcPr>
          <w:p w:rsidR="00AB37DA" w:rsidRPr="00C40407" w:rsidRDefault="00AB37DA" w:rsidP="005A6554">
            <w:pPr>
              <w:rPr>
                <w:rFonts w:ascii="Arial" w:hAnsi="Arial" w:cs="Arial"/>
                <w:sz w:val="16"/>
                <w:szCs w:val="16"/>
              </w:rPr>
            </w:pPr>
            <w:r w:rsidRPr="00C40407">
              <w:rPr>
                <w:rFonts w:ascii="Arial" w:hAnsi="Arial" w:cs="Arial"/>
                <w:sz w:val="16"/>
                <w:szCs w:val="16"/>
              </w:rPr>
              <w:t>Office Phone: 215.641.6371</w:t>
            </w:r>
            <w:r w:rsidRPr="00C40407">
              <w:rPr>
                <w:rFonts w:ascii="Arial" w:hAnsi="Arial" w:cs="Arial"/>
                <w:sz w:val="16"/>
                <w:szCs w:val="16"/>
              </w:rPr>
              <w:br/>
              <w:t>Website: www.halhalbert.com</w:t>
            </w:r>
          </w:p>
        </w:tc>
        <w:tc>
          <w:tcPr>
            <w:tcW w:w="4770" w:type="dxa"/>
            <w:gridSpan w:val="3"/>
          </w:tcPr>
          <w:p w:rsidR="00AB37DA" w:rsidRPr="00C40407" w:rsidRDefault="00AB37DA" w:rsidP="005A6554">
            <w:pPr>
              <w:rPr>
                <w:rFonts w:ascii="Arial" w:hAnsi="Arial" w:cs="Arial"/>
                <w:sz w:val="16"/>
                <w:szCs w:val="16"/>
              </w:rPr>
            </w:pPr>
            <w:r w:rsidRPr="00C40407">
              <w:rPr>
                <w:rFonts w:ascii="Arial" w:hAnsi="Arial" w:cs="Arial"/>
                <w:sz w:val="16"/>
                <w:szCs w:val="16"/>
              </w:rPr>
              <w:t>Email: hhalbert@mc3.edu</w:t>
            </w:r>
            <w:r w:rsidRPr="00C40407">
              <w:rPr>
                <w:rFonts w:ascii="Arial" w:hAnsi="Arial" w:cs="Arial"/>
                <w:sz w:val="16"/>
                <w:szCs w:val="16"/>
              </w:rPr>
              <w:br/>
              <w:t xml:space="preserve">hhalbert@gmail.com </w:t>
            </w:r>
          </w:p>
        </w:tc>
      </w:tr>
      <w:tr w:rsidR="00AB37DA" w:rsidRPr="00C40407" w:rsidTr="005A6554">
        <w:tblPrEx>
          <w:tblBorders>
            <w:top w:val="single" w:sz="4" w:space="0" w:color="auto"/>
            <w:left w:val="single" w:sz="4" w:space="0" w:color="auto"/>
            <w:right w:val="single" w:sz="4" w:space="0" w:color="auto"/>
            <w:insideV w:val="single" w:sz="4" w:space="0" w:color="auto"/>
          </w:tblBorders>
        </w:tblPrEx>
        <w:tc>
          <w:tcPr>
            <w:tcW w:w="4788" w:type="dxa"/>
          </w:tcPr>
          <w:p w:rsidR="00AB37DA" w:rsidRPr="00C40407" w:rsidRDefault="00AB37DA" w:rsidP="005A6554">
            <w:pPr>
              <w:rPr>
                <w:rFonts w:ascii="Arial" w:hAnsi="Arial" w:cs="Arial"/>
                <w:sz w:val="16"/>
                <w:szCs w:val="16"/>
              </w:rPr>
            </w:pPr>
            <w:r w:rsidRPr="00C40407">
              <w:rPr>
                <w:rFonts w:ascii="Arial" w:hAnsi="Arial" w:cs="Arial"/>
                <w:sz w:val="16"/>
                <w:szCs w:val="16"/>
              </w:rPr>
              <w:t>Office: Parkhouse Hall 441</w:t>
            </w:r>
          </w:p>
        </w:tc>
        <w:tc>
          <w:tcPr>
            <w:tcW w:w="4770" w:type="dxa"/>
            <w:gridSpan w:val="3"/>
          </w:tcPr>
          <w:p w:rsidR="00AB37DA" w:rsidRPr="00C40407" w:rsidRDefault="00AB37DA" w:rsidP="005A6554">
            <w:pPr>
              <w:rPr>
                <w:rFonts w:ascii="Arial" w:hAnsi="Arial" w:cs="Arial"/>
                <w:sz w:val="16"/>
                <w:szCs w:val="16"/>
              </w:rPr>
            </w:pPr>
            <w:r w:rsidRPr="00C40407">
              <w:rPr>
                <w:rFonts w:ascii="Arial" w:hAnsi="Arial" w:cs="Arial"/>
                <w:sz w:val="16"/>
                <w:szCs w:val="16"/>
              </w:rPr>
              <w:t>Of</w:t>
            </w:r>
            <w:r>
              <w:rPr>
                <w:rFonts w:ascii="Arial" w:hAnsi="Arial" w:cs="Arial"/>
                <w:sz w:val="16"/>
                <w:szCs w:val="16"/>
              </w:rPr>
              <w:t xml:space="preserve">fice Hours: </w:t>
            </w:r>
            <w:proofErr w:type="spellStart"/>
            <w:r>
              <w:rPr>
                <w:rFonts w:ascii="Arial" w:hAnsi="Arial" w:cs="Arial"/>
                <w:sz w:val="16"/>
                <w:szCs w:val="16"/>
              </w:rPr>
              <w:t>MTWTh</w:t>
            </w:r>
            <w:proofErr w:type="spellEnd"/>
            <w:r>
              <w:rPr>
                <w:rFonts w:ascii="Arial" w:hAnsi="Arial" w:cs="Arial"/>
                <w:sz w:val="16"/>
                <w:szCs w:val="16"/>
              </w:rPr>
              <w:t xml:space="preserve"> 7:30 AM to 8:0</w:t>
            </w:r>
            <w:r w:rsidRPr="00C40407">
              <w:rPr>
                <w:rFonts w:ascii="Arial" w:hAnsi="Arial" w:cs="Arial"/>
                <w:sz w:val="16"/>
                <w:szCs w:val="16"/>
              </w:rPr>
              <w:t>0AM, and by appointment.  Please email to arrange.</w:t>
            </w:r>
          </w:p>
        </w:tc>
      </w:tr>
    </w:tbl>
    <w:p w:rsidR="00AB37DA" w:rsidRDefault="00AB37DA" w:rsidP="00AB37DA">
      <w:pPr>
        <w:rPr>
          <w:rFonts w:ascii="Arial" w:hAnsi="Arial" w:cs="Arial"/>
          <w:b/>
          <w:color w:val="000000"/>
          <w:sz w:val="16"/>
          <w:szCs w:val="16"/>
        </w:rPr>
      </w:pPr>
    </w:p>
    <w:p w:rsidR="00AB37DA" w:rsidRPr="00AB37DA" w:rsidRDefault="00AB37DA" w:rsidP="00AB37DA">
      <w:pPr>
        <w:rPr>
          <w:rFonts w:ascii="Arial" w:hAnsi="Arial" w:cs="Arial"/>
          <w:color w:val="000000"/>
          <w:sz w:val="16"/>
          <w:szCs w:val="16"/>
        </w:rPr>
      </w:pPr>
      <w:bookmarkStart w:id="0" w:name="_GoBack"/>
      <w:bookmarkEnd w:id="0"/>
      <w:r w:rsidRPr="00AB37DA">
        <w:rPr>
          <w:rFonts w:ascii="Arial" w:hAnsi="Arial" w:cs="Arial"/>
          <w:b/>
          <w:color w:val="000000"/>
          <w:sz w:val="16"/>
          <w:szCs w:val="16"/>
        </w:rPr>
        <w:t>COURSE DESCRIPTION</w:t>
      </w:r>
      <w:proofErr w:type="gramStart"/>
      <w:r w:rsidRPr="00AB37DA">
        <w:rPr>
          <w:rFonts w:ascii="Arial" w:hAnsi="Arial" w:cs="Arial"/>
          <w:color w:val="000000"/>
          <w:sz w:val="16"/>
          <w:szCs w:val="16"/>
        </w:rPr>
        <w:t>: </w:t>
      </w:r>
      <w:proofErr w:type="gramEnd"/>
      <w:r w:rsidRPr="00AB37DA">
        <w:rPr>
          <w:rFonts w:ascii="Arial" w:hAnsi="Arial" w:cs="Arial"/>
          <w:color w:val="000000"/>
          <w:sz w:val="16"/>
          <w:szCs w:val="16"/>
        </w:rPr>
        <w:t>This course is a chronological survey of American literature from the Colonial Period to the Civil War. Significant works of American writers are studied for their literary value and in their historical and philosophical contexts.</w:t>
      </w:r>
    </w:p>
    <w:p w:rsidR="00AB37DA" w:rsidRPr="00AB37DA" w:rsidRDefault="00AB37DA" w:rsidP="00AB37DA">
      <w:pPr>
        <w:rPr>
          <w:rFonts w:ascii="Arial" w:hAnsi="Arial" w:cs="Arial"/>
          <w:color w:val="000000"/>
          <w:sz w:val="16"/>
          <w:szCs w:val="16"/>
        </w:rPr>
      </w:pPr>
    </w:p>
    <w:p w:rsidR="00AB37DA" w:rsidRPr="00AB37DA" w:rsidRDefault="00AB37DA" w:rsidP="00AB37DA">
      <w:pPr>
        <w:rPr>
          <w:rFonts w:ascii="Arial" w:hAnsi="Arial" w:cs="Arial"/>
          <w:color w:val="000000"/>
          <w:sz w:val="16"/>
          <w:szCs w:val="16"/>
        </w:rPr>
      </w:pPr>
      <w:r w:rsidRPr="00AB37DA">
        <w:rPr>
          <w:rFonts w:ascii="Arial" w:hAnsi="Arial" w:cs="Arial"/>
          <w:b/>
          <w:color w:val="000000"/>
          <w:sz w:val="16"/>
          <w:szCs w:val="16"/>
        </w:rPr>
        <w:t>PREREQUISITES</w:t>
      </w:r>
      <w:proofErr w:type="gramStart"/>
      <w:r w:rsidRPr="00AB37DA">
        <w:rPr>
          <w:rFonts w:ascii="Arial" w:hAnsi="Arial" w:cs="Arial"/>
          <w:color w:val="000000"/>
          <w:sz w:val="16"/>
          <w:szCs w:val="16"/>
        </w:rPr>
        <w:t>: </w:t>
      </w:r>
      <w:proofErr w:type="gramEnd"/>
      <w:r w:rsidRPr="00AB37DA">
        <w:rPr>
          <w:rFonts w:ascii="Arial" w:hAnsi="Arial" w:cs="Arial"/>
          <w:color w:val="000000"/>
          <w:sz w:val="16"/>
          <w:szCs w:val="16"/>
        </w:rPr>
        <w:t>Students may take this course after completing the composition requirement of their curriculum.  </w:t>
      </w:r>
    </w:p>
    <w:p w:rsidR="00AB37DA" w:rsidRPr="00AB37DA" w:rsidRDefault="00AB37DA" w:rsidP="00AB37DA">
      <w:pPr>
        <w:rPr>
          <w:rFonts w:ascii="Arial" w:hAnsi="Arial" w:cs="Arial"/>
          <w:color w:val="000000"/>
          <w:sz w:val="16"/>
          <w:szCs w:val="16"/>
        </w:rPr>
      </w:pPr>
    </w:p>
    <w:p w:rsidR="00AB37DA" w:rsidRPr="00AB37DA" w:rsidRDefault="00AB37DA" w:rsidP="00AB37DA">
      <w:pPr>
        <w:rPr>
          <w:rFonts w:ascii="Arial" w:hAnsi="Arial" w:cs="Arial"/>
          <w:color w:val="000000"/>
          <w:sz w:val="16"/>
          <w:szCs w:val="16"/>
        </w:rPr>
      </w:pPr>
      <w:r w:rsidRPr="00AB37DA">
        <w:rPr>
          <w:rFonts w:ascii="Arial" w:hAnsi="Arial" w:cs="Arial"/>
          <w:b/>
          <w:color w:val="000000"/>
          <w:sz w:val="16"/>
          <w:szCs w:val="16"/>
        </w:rPr>
        <w:t>COURSE OBJECTIVES</w:t>
      </w:r>
      <w:r w:rsidRPr="00AB37DA">
        <w:rPr>
          <w:rFonts w:ascii="Arial" w:hAnsi="Arial" w:cs="Arial"/>
          <w:color w:val="000000"/>
          <w:sz w:val="16"/>
          <w:szCs w:val="16"/>
        </w:rPr>
        <w:t xml:space="preserve">  The student will demonstrate the ability to</w:t>
      </w:r>
    </w:p>
    <w:p w:rsidR="00AB37DA" w:rsidRPr="00AB37DA" w:rsidRDefault="00AB37DA" w:rsidP="00AB37DA">
      <w:pPr>
        <w:pStyle w:val="ListParagraph"/>
        <w:numPr>
          <w:ilvl w:val="0"/>
          <w:numId w:val="2"/>
        </w:numPr>
        <w:rPr>
          <w:rFonts w:ascii="Arial" w:hAnsi="Arial" w:cs="Arial"/>
          <w:color w:val="000000"/>
          <w:sz w:val="16"/>
          <w:szCs w:val="16"/>
        </w:rPr>
      </w:pPr>
      <w:r w:rsidRPr="00AB37DA">
        <w:rPr>
          <w:rFonts w:ascii="Arial" w:hAnsi="Arial" w:cs="Arial"/>
          <w:color w:val="000000"/>
          <w:sz w:val="16"/>
          <w:szCs w:val="16"/>
        </w:rPr>
        <w:t>Analyze great works of American literature both for insight and enjoyment.</w:t>
      </w:r>
    </w:p>
    <w:p w:rsidR="00AB37DA" w:rsidRPr="00AB37DA" w:rsidRDefault="00AB37DA" w:rsidP="00AB37DA">
      <w:pPr>
        <w:pStyle w:val="ListParagraph"/>
        <w:numPr>
          <w:ilvl w:val="0"/>
          <w:numId w:val="2"/>
        </w:numPr>
        <w:rPr>
          <w:rFonts w:ascii="Arial" w:hAnsi="Arial" w:cs="Arial"/>
          <w:color w:val="000000"/>
          <w:sz w:val="16"/>
          <w:szCs w:val="16"/>
        </w:rPr>
      </w:pPr>
      <w:r w:rsidRPr="00AB37DA">
        <w:rPr>
          <w:rFonts w:ascii="Arial" w:hAnsi="Arial" w:cs="Arial"/>
          <w:color w:val="000000"/>
          <w:sz w:val="16"/>
          <w:szCs w:val="16"/>
        </w:rPr>
        <w:t>Appreciate chronologically the various movements and writers of American literature from the Colonial Period through the Civil War.</w:t>
      </w:r>
    </w:p>
    <w:p w:rsidR="00AB37DA" w:rsidRPr="00AB37DA" w:rsidRDefault="00AB37DA" w:rsidP="00AB37DA">
      <w:pPr>
        <w:pStyle w:val="ListParagraph"/>
        <w:numPr>
          <w:ilvl w:val="0"/>
          <w:numId w:val="2"/>
        </w:numPr>
        <w:rPr>
          <w:rFonts w:ascii="Arial" w:hAnsi="Arial" w:cs="Arial"/>
          <w:color w:val="000000"/>
          <w:sz w:val="16"/>
          <w:szCs w:val="16"/>
        </w:rPr>
      </w:pPr>
      <w:r w:rsidRPr="00AB37DA">
        <w:rPr>
          <w:rFonts w:ascii="Arial" w:hAnsi="Arial" w:cs="Arial"/>
          <w:color w:val="000000"/>
          <w:sz w:val="16"/>
          <w:szCs w:val="16"/>
        </w:rPr>
        <w:t>Comprehend various writers in terms of their relationship to the American tradition and to their own age, and in terms of their influence, both stylistic and thematic, on later artists.</w:t>
      </w:r>
    </w:p>
    <w:p w:rsidR="00AB37DA" w:rsidRPr="00AB37DA" w:rsidRDefault="00AB37DA" w:rsidP="00AB37DA">
      <w:pPr>
        <w:pStyle w:val="ListParagraph"/>
        <w:numPr>
          <w:ilvl w:val="0"/>
          <w:numId w:val="2"/>
        </w:numPr>
        <w:rPr>
          <w:rFonts w:ascii="Arial" w:hAnsi="Arial" w:cs="Arial"/>
          <w:color w:val="000000"/>
          <w:sz w:val="16"/>
          <w:szCs w:val="16"/>
        </w:rPr>
      </w:pPr>
      <w:r w:rsidRPr="00AB37DA">
        <w:rPr>
          <w:rFonts w:ascii="Arial" w:hAnsi="Arial" w:cs="Arial"/>
          <w:color w:val="000000"/>
          <w:sz w:val="16"/>
          <w:szCs w:val="16"/>
        </w:rPr>
        <w:t>Understand the writers’ places in the history of American literature:  their relationship to the American tradition and to their own age, and their stylistic and thematic influence on later artists.</w:t>
      </w:r>
    </w:p>
    <w:p w:rsidR="00AB37DA" w:rsidRPr="00AB37DA" w:rsidRDefault="00AB37DA" w:rsidP="00AB37DA">
      <w:pPr>
        <w:pStyle w:val="ListParagraph"/>
        <w:numPr>
          <w:ilvl w:val="0"/>
          <w:numId w:val="2"/>
        </w:numPr>
        <w:rPr>
          <w:rFonts w:ascii="Arial" w:hAnsi="Arial" w:cs="Arial"/>
          <w:color w:val="000000"/>
          <w:sz w:val="16"/>
          <w:szCs w:val="16"/>
        </w:rPr>
      </w:pPr>
      <w:r w:rsidRPr="00AB37DA">
        <w:rPr>
          <w:rFonts w:ascii="Arial" w:hAnsi="Arial" w:cs="Arial"/>
          <w:color w:val="000000"/>
          <w:sz w:val="16"/>
          <w:szCs w:val="16"/>
        </w:rPr>
        <w:t>Recognize excellent literature by reading and analyzing the best models available.</w:t>
      </w:r>
    </w:p>
    <w:p w:rsidR="00AB37DA" w:rsidRPr="00AB37DA" w:rsidRDefault="00AB37DA" w:rsidP="00AB37DA">
      <w:pPr>
        <w:pStyle w:val="ListParagraph"/>
        <w:numPr>
          <w:ilvl w:val="0"/>
          <w:numId w:val="2"/>
        </w:numPr>
        <w:rPr>
          <w:rFonts w:ascii="Arial" w:hAnsi="Arial" w:cs="Arial"/>
          <w:color w:val="000000"/>
          <w:sz w:val="16"/>
          <w:szCs w:val="16"/>
        </w:rPr>
      </w:pPr>
      <w:r w:rsidRPr="00AB37DA">
        <w:rPr>
          <w:rFonts w:ascii="Arial" w:hAnsi="Arial" w:cs="Arial"/>
          <w:color w:val="000000"/>
          <w:sz w:val="16"/>
          <w:szCs w:val="16"/>
        </w:rPr>
        <w:t>Understand that the past is not remote, but that literature expresses mankind's deepest feelings and is therefore both universal and contemporary.</w:t>
      </w:r>
    </w:p>
    <w:p w:rsidR="00AB37DA" w:rsidRPr="00AB37DA" w:rsidRDefault="00AB37DA" w:rsidP="00AB37DA">
      <w:pPr>
        <w:pStyle w:val="ListParagraph"/>
        <w:numPr>
          <w:ilvl w:val="0"/>
          <w:numId w:val="2"/>
        </w:numPr>
        <w:rPr>
          <w:rFonts w:ascii="Arial" w:hAnsi="Arial" w:cs="Arial"/>
          <w:color w:val="000000"/>
          <w:sz w:val="16"/>
          <w:szCs w:val="16"/>
        </w:rPr>
      </w:pPr>
      <w:r w:rsidRPr="00AB37DA">
        <w:rPr>
          <w:rFonts w:ascii="Arial" w:hAnsi="Arial" w:cs="Arial"/>
          <w:color w:val="000000"/>
          <w:sz w:val="16"/>
          <w:szCs w:val="16"/>
        </w:rPr>
        <w:t>Develop self-awareness through increase of critical abilities.</w:t>
      </w:r>
    </w:p>
    <w:p w:rsidR="00AB37DA" w:rsidRPr="00AB37DA" w:rsidRDefault="00AB37DA" w:rsidP="00AB37DA">
      <w:pPr>
        <w:rPr>
          <w:rFonts w:ascii="Arial" w:hAnsi="Arial" w:cs="Arial"/>
          <w:color w:val="000000"/>
          <w:sz w:val="16"/>
          <w:szCs w:val="16"/>
        </w:rPr>
      </w:pPr>
    </w:p>
    <w:p w:rsidR="00AB37DA" w:rsidRPr="00AB37DA" w:rsidRDefault="00AB37DA" w:rsidP="00AB37DA">
      <w:pPr>
        <w:rPr>
          <w:rFonts w:ascii="Arial" w:hAnsi="Arial" w:cs="Arial"/>
          <w:color w:val="000000"/>
          <w:sz w:val="16"/>
          <w:szCs w:val="16"/>
        </w:rPr>
      </w:pPr>
      <w:r w:rsidRPr="00AB37DA">
        <w:rPr>
          <w:rFonts w:ascii="Arial" w:hAnsi="Arial" w:cs="Arial"/>
          <w:b/>
          <w:color w:val="000000"/>
          <w:sz w:val="16"/>
          <w:szCs w:val="16"/>
        </w:rPr>
        <w:t>COURSE CONTENT</w:t>
      </w:r>
      <w:r w:rsidRPr="00AB37DA">
        <w:rPr>
          <w:rFonts w:ascii="Arial" w:hAnsi="Arial" w:cs="Arial"/>
          <w:color w:val="000000"/>
          <w:sz w:val="16"/>
          <w:szCs w:val="16"/>
        </w:rPr>
        <w:t xml:space="preserve">  My courses are designed to deal with adult issues often centering </w:t>
      </w:r>
      <w:proofErr w:type="gramStart"/>
      <w:r w:rsidRPr="00AB37DA">
        <w:rPr>
          <w:rFonts w:ascii="Arial" w:hAnsi="Arial" w:cs="Arial"/>
          <w:color w:val="000000"/>
          <w:sz w:val="16"/>
          <w:szCs w:val="16"/>
        </w:rPr>
        <w:t>around</w:t>
      </w:r>
      <w:proofErr w:type="gramEnd"/>
      <w:r w:rsidRPr="00AB37DA">
        <w:rPr>
          <w:rFonts w:ascii="Arial" w:hAnsi="Arial" w:cs="Arial"/>
          <w:color w:val="000000"/>
          <w:sz w:val="16"/>
          <w:szCs w:val="16"/>
        </w:rPr>
        <w:t xml:space="preserve"> controversial cultural and historical conflicts. At times, the class readings, lectures, and discussions may question ideas or beliefs that individual students hold dear. In addition, the language used in the course may range from highly technical jargon to the vernacular, including profanity. Students who wish to avoid such a classroom environment should seek another section of the course</w:t>
      </w:r>
      <w:proofErr w:type="gramStart"/>
      <w:r w:rsidRPr="00AB37DA">
        <w:rPr>
          <w:rFonts w:ascii="Arial" w:hAnsi="Arial" w:cs="Arial"/>
          <w:color w:val="000000"/>
          <w:sz w:val="16"/>
          <w:szCs w:val="16"/>
        </w:rPr>
        <w:t>. </w:t>
      </w:r>
      <w:proofErr w:type="gramEnd"/>
      <w:r w:rsidRPr="00AB37DA">
        <w:rPr>
          <w:rFonts w:ascii="Arial" w:hAnsi="Arial" w:cs="Arial"/>
          <w:color w:val="000000"/>
          <w:sz w:val="16"/>
          <w:szCs w:val="16"/>
        </w:rPr>
        <w:t> </w:t>
      </w:r>
    </w:p>
    <w:p w:rsidR="00AB37DA" w:rsidRPr="00AB37DA" w:rsidRDefault="00AB37DA" w:rsidP="00AB37DA">
      <w:pPr>
        <w:rPr>
          <w:rFonts w:ascii="Arial" w:hAnsi="Arial" w:cs="Arial"/>
          <w:color w:val="000000"/>
          <w:sz w:val="16"/>
          <w:szCs w:val="16"/>
        </w:rPr>
      </w:pPr>
    </w:p>
    <w:p w:rsidR="00AB37DA" w:rsidRPr="00AB37DA" w:rsidRDefault="00AB37DA" w:rsidP="00AB37DA">
      <w:pPr>
        <w:rPr>
          <w:rFonts w:ascii="Arial" w:hAnsi="Arial" w:cs="Arial"/>
          <w:b/>
          <w:color w:val="000000"/>
          <w:sz w:val="16"/>
          <w:szCs w:val="16"/>
        </w:rPr>
      </w:pPr>
      <w:r w:rsidRPr="00AB37DA">
        <w:rPr>
          <w:rFonts w:ascii="Arial" w:hAnsi="Arial" w:cs="Arial"/>
          <w:b/>
          <w:color w:val="000000"/>
          <w:sz w:val="16"/>
          <w:szCs w:val="16"/>
        </w:rPr>
        <w:t>TEXTBOOK AND REQUIRED MATERIALS:</w:t>
      </w:r>
    </w:p>
    <w:p w:rsidR="00AB37DA" w:rsidRPr="00AB37DA" w:rsidRDefault="00AB37DA" w:rsidP="00AB37DA">
      <w:pPr>
        <w:pStyle w:val="ListParagraph"/>
        <w:numPr>
          <w:ilvl w:val="0"/>
          <w:numId w:val="1"/>
        </w:numPr>
        <w:rPr>
          <w:rFonts w:ascii="Arial" w:hAnsi="Arial" w:cs="Arial"/>
          <w:color w:val="000000"/>
          <w:sz w:val="16"/>
          <w:szCs w:val="16"/>
        </w:rPr>
      </w:pPr>
      <w:r w:rsidRPr="00AB37DA">
        <w:rPr>
          <w:rFonts w:ascii="Arial" w:hAnsi="Arial" w:cs="Arial"/>
          <w:i/>
          <w:color w:val="000000"/>
          <w:sz w:val="16"/>
          <w:szCs w:val="16"/>
        </w:rPr>
        <w:t>The Heath Anthology of American Literature</w:t>
      </w:r>
      <w:r w:rsidRPr="00AB37DA">
        <w:rPr>
          <w:rFonts w:ascii="Arial" w:hAnsi="Arial" w:cs="Arial"/>
          <w:color w:val="000000"/>
          <w:sz w:val="16"/>
          <w:szCs w:val="16"/>
        </w:rPr>
        <w:t>, 7th Edition, Vols. A &amp; B (with MLA supplement)</w:t>
      </w:r>
    </w:p>
    <w:p w:rsidR="00AB37DA" w:rsidRPr="00AB37DA" w:rsidRDefault="00AB37DA" w:rsidP="00AB37DA">
      <w:pPr>
        <w:pStyle w:val="ListParagraph"/>
        <w:numPr>
          <w:ilvl w:val="0"/>
          <w:numId w:val="1"/>
        </w:numPr>
        <w:rPr>
          <w:rFonts w:ascii="Arial" w:hAnsi="Arial" w:cs="Arial"/>
          <w:color w:val="000000"/>
          <w:sz w:val="16"/>
          <w:szCs w:val="16"/>
        </w:rPr>
      </w:pPr>
      <w:r w:rsidRPr="00AB37DA">
        <w:rPr>
          <w:rFonts w:ascii="Arial" w:hAnsi="Arial" w:cs="Arial"/>
          <w:color w:val="000000"/>
          <w:sz w:val="16"/>
          <w:szCs w:val="16"/>
        </w:rPr>
        <w:t>Post-It Brand book marking tabs</w:t>
      </w:r>
    </w:p>
    <w:p w:rsidR="00AB37DA" w:rsidRPr="00AB37DA" w:rsidRDefault="00AB37DA" w:rsidP="00AB37DA">
      <w:pPr>
        <w:pStyle w:val="ListParagraph"/>
        <w:numPr>
          <w:ilvl w:val="0"/>
          <w:numId w:val="1"/>
        </w:numPr>
        <w:rPr>
          <w:rFonts w:ascii="Arial" w:hAnsi="Arial" w:cs="Arial"/>
          <w:color w:val="000000"/>
          <w:sz w:val="16"/>
          <w:szCs w:val="16"/>
        </w:rPr>
      </w:pPr>
      <w:r w:rsidRPr="00AB37DA">
        <w:rPr>
          <w:rFonts w:ascii="Arial" w:hAnsi="Arial" w:cs="Arial"/>
          <w:color w:val="000000"/>
          <w:sz w:val="16"/>
          <w:szCs w:val="16"/>
        </w:rPr>
        <w:t>Access to the MLA Style Guide with the 2009 Update</w:t>
      </w:r>
    </w:p>
    <w:p w:rsidR="00AB37DA" w:rsidRPr="00AB37DA" w:rsidRDefault="00AB37DA" w:rsidP="00AB37DA">
      <w:pPr>
        <w:pStyle w:val="ListParagraph"/>
        <w:numPr>
          <w:ilvl w:val="0"/>
          <w:numId w:val="1"/>
        </w:numPr>
        <w:rPr>
          <w:rFonts w:ascii="Arial" w:hAnsi="Arial" w:cs="Arial"/>
          <w:color w:val="000000"/>
          <w:sz w:val="16"/>
          <w:szCs w:val="16"/>
        </w:rPr>
      </w:pPr>
      <w:r w:rsidRPr="00AB37DA">
        <w:rPr>
          <w:rFonts w:ascii="Arial" w:hAnsi="Arial" w:cs="Arial"/>
          <w:color w:val="000000"/>
          <w:sz w:val="16"/>
          <w:szCs w:val="16"/>
        </w:rPr>
        <w:t>Pen and paper for each class</w:t>
      </w:r>
    </w:p>
    <w:p w:rsidR="00AB37DA" w:rsidRPr="00AB37DA" w:rsidRDefault="00AB37DA" w:rsidP="00AB37DA">
      <w:pPr>
        <w:pStyle w:val="ListParagraph"/>
        <w:numPr>
          <w:ilvl w:val="0"/>
          <w:numId w:val="1"/>
        </w:numPr>
        <w:rPr>
          <w:rFonts w:ascii="Arial" w:hAnsi="Arial" w:cs="Arial"/>
          <w:color w:val="000000"/>
          <w:sz w:val="16"/>
          <w:szCs w:val="16"/>
        </w:rPr>
      </w:pPr>
      <w:r w:rsidRPr="00AB37DA">
        <w:rPr>
          <w:rFonts w:ascii="Arial" w:hAnsi="Arial" w:cs="Arial"/>
          <w:color w:val="000000"/>
          <w:sz w:val="16"/>
          <w:szCs w:val="16"/>
        </w:rPr>
        <w:t>2 5" x 8" Index cards</w:t>
      </w:r>
    </w:p>
    <w:p w:rsidR="00AB37DA" w:rsidRPr="00AB37DA" w:rsidRDefault="00AB37DA" w:rsidP="00AB37DA">
      <w:pPr>
        <w:rPr>
          <w:rFonts w:ascii="Arial" w:hAnsi="Arial" w:cs="Arial"/>
          <w:color w:val="000000"/>
          <w:sz w:val="16"/>
          <w:szCs w:val="16"/>
        </w:rPr>
      </w:pPr>
    </w:p>
    <w:p w:rsidR="00AB37DA" w:rsidRPr="00AB37DA" w:rsidRDefault="00AB37DA" w:rsidP="00AB37DA">
      <w:pPr>
        <w:rPr>
          <w:rFonts w:ascii="Arial" w:hAnsi="Arial" w:cs="Arial"/>
          <w:color w:val="000000"/>
          <w:sz w:val="16"/>
          <w:szCs w:val="16"/>
        </w:rPr>
      </w:pPr>
      <w:r w:rsidRPr="00AB37DA">
        <w:rPr>
          <w:rFonts w:ascii="Arial" w:hAnsi="Arial" w:cs="Arial"/>
          <w:b/>
          <w:color w:val="000000"/>
          <w:sz w:val="16"/>
          <w:szCs w:val="16"/>
        </w:rPr>
        <w:t>COURSE REQUIREMENTS:</w:t>
      </w:r>
      <w:r w:rsidRPr="00AB37DA">
        <w:rPr>
          <w:rFonts w:ascii="Arial" w:hAnsi="Arial" w:cs="Arial"/>
          <w:color w:val="000000"/>
          <w:sz w:val="16"/>
          <w:szCs w:val="16"/>
        </w:rPr>
        <w:t xml:space="preserve">  English 211 will be one of the most challenging courses of your academic career because it moves quickly, requires a wide range of academic skills, and demands more time than the average course. In addition to an intensive reading load (with reading checks to document your marginalia), each student will write two major papers (a literary interpretation and a research paper), prepare two exam guides, take a mid-term and final exam, develop an annotated bibliography, and use the discussion board extensively to post drafts and comments on readings. A breakdown of the assignments and relative point values is as follows:</w:t>
      </w:r>
    </w:p>
    <w:p w:rsidR="00AB37DA" w:rsidRPr="00AB37DA" w:rsidRDefault="00AB37DA" w:rsidP="00AB37DA">
      <w:pPr>
        <w:rPr>
          <w:rFonts w:ascii="Arial" w:hAnsi="Arial" w:cs="Arial"/>
          <w:color w:val="000000"/>
          <w:sz w:val="16"/>
          <w:szCs w:val="16"/>
        </w:rPr>
      </w:pPr>
    </w:p>
    <w:tbl>
      <w:tblPr>
        <w:tblStyle w:val="TableGrid"/>
        <w:tblW w:w="0" w:type="auto"/>
        <w:tblLook w:val="04A0" w:firstRow="1" w:lastRow="0" w:firstColumn="1" w:lastColumn="0" w:noHBand="0" w:noVBand="1"/>
      </w:tblPr>
      <w:tblGrid>
        <w:gridCol w:w="4788"/>
        <w:gridCol w:w="4788"/>
      </w:tblGrid>
      <w:tr w:rsidR="00AB37DA" w:rsidRPr="00AB37DA" w:rsidTr="00AB37DA">
        <w:tc>
          <w:tcPr>
            <w:tcW w:w="4788" w:type="dxa"/>
          </w:tcPr>
          <w:p w:rsidR="00AB37DA" w:rsidRPr="00AB37DA" w:rsidRDefault="00AB37DA" w:rsidP="00FC273B">
            <w:pPr>
              <w:rPr>
                <w:rFonts w:ascii="Arial" w:hAnsi="Arial" w:cs="Arial"/>
                <w:color w:val="000000"/>
                <w:sz w:val="16"/>
                <w:szCs w:val="16"/>
              </w:rPr>
            </w:pPr>
            <w:r w:rsidRPr="00AB37DA">
              <w:rPr>
                <w:rFonts w:ascii="Arial" w:hAnsi="Arial" w:cs="Arial"/>
                <w:color w:val="000000"/>
                <w:sz w:val="16"/>
                <w:szCs w:val="16"/>
              </w:rPr>
              <w:t>Final drafts of papers</w:t>
            </w:r>
          </w:p>
        </w:tc>
        <w:tc>
          <w:tcPr>
            <w:tcW w:w="4788" w:type="dxa"/>
          </w:tcPr>
          <w:p w:rsidR="00AB37DA" w:rsidRPr="00AB37DA" w:rsidRDefault="00AB37DA" w:rsidP="00FC273B">
            <w:pPr>
              <w:rPr>
                <w:rFonts w:ascii="Arial" w:hAnsi="Arial" w:cs="Arial"/>
                <w:color w:val="000000"/>
                <w:sz w:val="16"/>
                <w:szCs w:val="16"/>
              </w:rPr>
            </w:pPr>
            <w:r w:rsidRPr="00AB37DA">
              <w:rPr>
                <w:rFonts w:ascii="Arial" w:hAnsi="Arial" w:cs="Arial"/>
                <w:color w:val="000000"/>
                <w:sz w:val="16"/>
                <w:szCs w:val="16"/>
              </w:rPr>
              <w:t>200 points</w:t>
            </w:r>
          </w:p>
        </w:tc>
      </w:tr>
      <w:tr w:rsidR="00AB37DA" w:rsidRPr="00AB37DA" w:rsidTr="00AB37DA">
        <w:tc>
          <w:tcPr>
            <w:tcW w:w="4788" w:type="dxa"/>
          </w:tcPr>
          <w:p w:rsidR="00AB37DA" w:rsidRPr="00AB37DA" w:rsidRDefault="00AB37DA" w:rsidP="00FC273B">
            <w:pPr>
              <w:rPr>
                <w:rFonts w:ascii="Arial" w:hAnsi="Arial" w:cs="Arial"/>
                <w:color w:val="000000"/>
                <w:sz w:val="16"/>
                <w:szCs w:val="16"/>
              </w:rPr>
            </w:pPr>
            <w:r w:rsidRPr="00AB37DA">
              <w:rPr>
                <w:rFonts w:ascii="Arial" w:hAnsi="Arial" w:cs="Arial"/>
                <w:color w:val="000000"/>
                <w:sz w:val="16"/>
                <w:szCs w:val="16"/>
              </w:rPr>
              <w:t>Exams</w:t>
            </w:r>
          </w:p>
        </w:tc>
        <w:tc>
          <w:tcPr>
            <w:tcW w:w="4788" w:type="dxa"/>
          </w:tcPr>
          <w:p w:rsidR="00AB37DA" w:rsidRPr="00AB37DA" w:rsidRDefault="00AB37DA" w:rsidP="00FC273B">
            <w:pPr>
              <w:rPr>
                <w:rFonts w:ascii="Arial" w:hAnsi="Arial" w:cs="Arial"/>
                <w:color w:val="000000"/>
                <w:sz w:val="16"/>
                <w:szCs w:val="16"/>
              </w:rPr>
            </w:pPr>
            <w:r w:rsidRPr="00AB37DA">
              <w:rPr>
                <w:rFonts w:ascii="Arial" w:hAnsi="Arial" w:cs="Arial"/>
                <w:color w:val="000000"/>
                <w:sz w:val="16"/>
                <w:szCs w:val="16"/>
              </w:rPr>
              <w:t>100 points</w:t>
            </w:r>
          </w:p>
        </w:tc>
      </w:tr>
      <w:tr w:rsidR="00AB37DA" w:rsidRPr="00AB37DA" w:rsidTr="00AB37DA">
        <w:tc>
          <w:tcPr>
            <w:tcW w:w="4788" w:type="dxa"/>
          </w:tcPr>
          <w:p w:rsidR="00AB37DA" w:rsidRPr="00AB37DA" w:rsidRDefault="00AB37DA" w:rsidP="00FC273B">
            <w:pPr>
              <w:rPr>
                <w:rFonts w:ascii="Arial" w:hAnsi="Arial" w:cs="Arial"/>
                <w:color w:val="000000"/>
                <w:sz w:val="16"/>
                <w:szCs w:val="16"/>
              </w:rPr>
            </w:pPr>
            <w:r w:rsidRPr="00AB37DA">
              <w:rPr>
                <w:rFonts w:ascii="Arial" w:hAnsi="Arial" w:cs="Arial"/>
                <w:color w:val="000000"/>
                <w:sz w:val="16"/>
                <w:szCs w:val="16"/>
              </w:rPr>
              <w:t>MS Word Assignment for Final Papers</w:t>
            </w:r>
          </w:p>
        </w:tc>
        <w:tc>
          <w:tcPr>
            <w:tcW w:w="4788" w:type="dxa"/>
          </w:tcPr>
          <w:p w:rsidR="00AB37DA" w:rsidRPr="00AB37DA" w:rsidRDefault="00AB37DA" w:rsidP="00FC273B">
            <w:pPr>
              <w:rPr>
                <w:rFonts w:ascii="Arial" w:hAnsi="Arial" w:cs="Arial"/>
                <w:color w:val="000000"/>
                <w:sz w:val="16"/>
                <w:szCs w:val="16"/>
              </w:rPr>
            </w:pPr>
            <w:r w:rsidRPr="00AB37DA">
              <w:rPr>
                <w:rFonts w:ascii="Arial" w:hAnsi="Arial" w:cs="Arial"/>
                <w:color w:val="000000"/>
                <w:sz w:val="16"/>
                <w:szCs w:val="16"/>
              </w:rPr>
              <w:t>21 points</w:t>
            </w:r>
          </w:p>
        </w:tc>
      </w:tr>
      <w:tr w:rsidR="00AB37DA" w:rsidRPr="00AB37DA" w:rsidTr="00AB37DA">
        <w:tc>
          <w:tcPr>
            <w:tcW w:w="4788" w:type="dxa"/>
          </w:tcPr>
          <w:p w:rsidR="00AB37DA" w:rsidRPr="00AB37DA" w:rsidRDefault="00AB37DA" w:rsidP="00FC273B">
            <w:pPr>
              <w:rPr>
                <w:rFonts w:ascii="Arial" w:hAnsi="Arial" w:cs="Arial"/>
                <w:color w:val="000000"/>
                <w:sz w:val="16"/>
                <w:szCs w:val="16"/>
              </w:rPr>
            </w:pPr>
            <w:r w:rsidRPr="00AB37DA">
              <w:rPr>
                <w:rFonts w:ascii="Arial" w:hAnsi="Arial" w:cs="Arial"/>
                <w:color w:val="000000"/>
                <w:sz w:val="16"/>
                <w:szCs w:val="16"/>
              </w:rPr>
              <w:t>Annotated bibliographies</w:t>
            </w:r>
          </w:p>
        </w:tc>
        <w:tc>
          <w:tcPr>
            <w:tcW w:w="4788" w:type="dxa"/>
          </w:tcPr>
          <w:p w:rsidR="00AB37DA" w:rsidRPr="00AB37DA" w:rsidRDefault="00AB37DA" w:rsidP="00FC273B">
            <w:pPr>
              <w:rPr>
                <w:rFonts w:ascii="Arial" w:hAnsi="Arial" w:cs="Arial"/>
                <w:color w:val="000000"/>
                <w:sz w:val="16"/>
                <w:szCs w:val="16"/>
              </w:rPr>
            </w:pPr>
            <w:r w:rsidRPr="00AB37DA">
              <w:rPr>
                <w:rFonts w:ascii="Arial" w:hAnsi="Arial" w:cs="Arial"/>
                <w:color w:val="000000"/>
                <w:sz w:val="16"/>
                <w:szCs w:val="16"/>
              </w:rPr>
              <w:t>40 points</w:t>
            </w:r>
          </w:p>
        </w:tc>
      </w:tr>
      <w:tr w:rsidR="00AB37DA" w:rsidRPr="00AB37DA" w:rsidTr="00AB37DA">
        <w:tc>
          <w:tcPr>
            <w:tcW w:w="4788" w:type="dxa"/>
          </w:tcPr>
          <w:p w:rsidR="00AB37DA" w:rsidRPr="00AB37DA" w:rsidRDefault="00AB37DA" w:rsidP="00FC273B">
            <w:pPr>
              <w:rPr>
                <w:rFonts w:ascii="Arial" w:hAnsi="Arial" w:cs="Arial"/>
                <w:color w:val="000000"/>
                <w:sz w:val="16"/>
                <w:szCs w:val="16"/>
              </w:rPr>
            </w:pPr>
            <w:r w:rsidRPr="00AB37DA">
              <w:rPr>
                <w:rFonts w:ascii="Arial" w:hAnsi="Arial" w:cs="Arial"/>
                <w:color w:val="000000"/>
                <w:sz w:val="16"/>
                <w:szCs w:val="16"/>
              </w:rPr>
              <w:t>Individual drafts of papers</w:t>
            </w:r>
          </w:p>
        </w:tc>
        <w:tc>
          <w:tcPr>
            <w:tcW w:w="4788" w:type="dxa"/>
          </w:tcPr>
          <w:p w:rsidR="00AB37DA" w:rsidRPr="00AB37DA" w:rsidRDefault="00AB37DA" w:rsidP="00FC273B">
            <w:pPr>
              <w:rPr>
                <w:rFonts w:ascii="Arial" w:hAnsi="Arial" w:cs="Arial"/>
                <w:color w:val="000000"/>
                <w:sz w:val="16"/>
                <w:szCs w:val="16"/>
              </w:rPr>
            </w:pPr>
            <w:r w:rsidRPr="00AB37DA">
              <w:rPr>
                <w:rFonts w:ascii="Arial" w:hAnsi="Arial" w:cs="Arial"/>
                <w:color w:val="000000"/>
                <w:sz w:val="16"/>
                <w:szCs w:val="16"/>
              </w:rPr>
              <w:t>0-20 points, depending on completeness</w:t>
            </w:r>
          </w:p>
        </w:tc>
      </w:tr>
      <w:tr w:rsidR="00AB37DA" w:rsidRPr="00AB37DA" w:rsidTr="00AB37DA">
        <w:tc>
          <w:tcPr>
            <w:tcW w:w="4788" w:type="dxa"/>
          </w:tcPr>
          <w:p w:rsidR="00AB37DA" w:rsidRPr="00AB37DA" w:rsidRDefault="00AB37DA" w:rsidP="00FC273B">
            <w:pPr>
              <w:rPr>
                <w:rFonts w:ascii="Arial" w:hAnsi="Arial" w:cs="Arial"/>
                <w:color w:val="000000"/>
                <w:sz w:val="16"/>
                <w:szCs w:val="16"/>
              </w:rPr>
            </w:pPr>
            <w:r w:rsidRPr="00AB37DA">
              <w:rPr>
                <w:rFonts w:ascii="Arial" w:hAnsi="Arial" w:cs="Arial"/>
                <w:color w:val="000000"/>
                <w:sz w:val="16"/>
                <w:szCs w:val="16"/>
              </w:rPr>
              <w:t>Required emails and posts</w:t>
            </w:r>
          </w:p>
        </w:tc>
        <w:tc>
          <w:tcPr>
            <w:tcW w:w="4788" w:type="dxa"/>
          </w:tcPr>
          <w:p w:rsidR="00AB37DA" w:rsidRPr="00AB37DA" w:rsidRDefault="00AB37DA" w:rsidP="00FC273B">
            <w:pPr>
              <w:rPr>
                <w:rFonts w:ascii="Arial" w:hAnsi="Arial" w:cs="Arial"/>
                <w:color w:val="000000"/>
                <w:sz w:val="16"/>
                <w:szCs w:val="16"/>
              </w:rPr>
            </w:pPr>
            <w:r w:rsidRPr="00AB37DA">
              <w:rPr>
                <w:rFonts w:ascii="Arial" w:hAnsi="Arial" w:cs="Arial"/>
                <w:color w:val="000000"/>
                <w:sz w:val="16"/>
                <w:szCs w:val="16"/>
              </w:rPr>
              <w:t>-5 points if not completed</w:t>
            </w:r>
          </w:p>
        </w:tc>
      </w:tr>
      <w:tr w:rsidR="00AB37DA" w:rsidRPr="00AB37DA" w:rsidTr="00AB37DA">
        <w:tc>
          <w:tcPr>
            <w:tcW w:w="4788" w:type="dxa"/>
          </w:tcPr>
          <w:p w:rsidR="00AB37DA" w:rsidRPr="00AB37DA" w:rsidRDefault="00AB37DA" w:rsidP="00FC273B">
            <w:pPr>
              <w:rPr>
                <w:rFonts w:ascii="Arial" w:hAnsi="Arial" w:cs="Arial"/>
                <w:color w:val="000000"/>
                <w:sz w:val="16"/>
                <w:szCs w:val="16"/>
              </w:rPr>
            </w:pPr>
            <w:r w:rsidRPr="00AB37DA">
              <w:rPr>
                <w:rFonts w:ascii="Arial" w:hAnsi="Arial" w:cs="Arial"/>
                <w:color w:val="000000"/>
                <w:sz w:val="16"/>
                <w:szCs w:val="16"/>
              </w:rPr>
              <w:t>Submitting final drafts to Turnitin.com</w:t>
            </w:r>
          </w:p>
        </w:tc>
        <w:tc>
          <w:tcPr>
            <w:tcW w:w="4788" w:type="dxa"/>
          </w:tcPr>
          <w:p w:rsidR="00AB37DA" w:rsidRPr="00AB37DA" w:rsidRDefault="00AB37DA" w:rsidP="00FC273B">
            <w:pPr>
              <w:rPr>
                <w:rFonts w:ascii="Arial" w:hAnsi="Arial" w:cs="Arial"/>
                <w:color w:val="000000"/>
                <w:sz w:val="16"/>
                <w:szCs w:val="16"/>
              </w:rPr>
            </w:pPr>
            <w:r w:rsidRPr="00AB37DA">
              <w:rPr>
                <w:rFonts w:ascii="Arial" w:hAnsi="Arial" w:cs="Arial"/>
                <w:color w:val="000000"/>
                <w:sz w:val="16"/>
                <w:szCs w:val="16"/>
              </w:rPr>
              <w:t>Zero on final draft if not done</w:t>
            </w:r>
          </w:p>
        </w:tc>
      </w:tr>
      <w:tr w:rsidR="00AB37DA" w:rsidRPr="00AB37DA" w:rsidTr="00AB37DA">
        <w:tc>
          <w:tcPr>
            <w:tcW w:w="4788" w:type="dxa"/>
          </w:tcPr>
          <w:p w:rsidR="00AB37DA" w:rsidRPr="00AB37DA" w:rsidRDefault="00AB37DA" w:rsidP="00FC273B">
            <w:pPr>
              <w:rPr>
                <w:rFonts w:ascii="Arial" w:hAnsi="Arial" w:cs="Arial"/>
                <w:color w:val="000000"/>
                <w:sz w:val="16"/>
                <w:szCs w:val="16"/>
              </w:rPr>
            </w:pPr>
            <w:r w:rsidRPr="00AB37DA">
              <w:rPr>
                <w:rFonts w:ascii="Arial" w:hAnsi="Arial" w:cs="Arial"/>
                <w:color w:val="000000"/>
                <w:sz w:val="16"/>
                <w:szCs w:val="16"/>
              </w:rPr>
              <w:t>In-class essays</w:t>
            </w:r>
          </w:p>
        </w:tc>
        <w:tc>
          <w:tcPr>
            <w:tcW w:w="4788" w:type="dxa"/>
          </w:tcPr>
          <w:p w:rsidR="00AB37DA" w:rsidRPr="00AB37DA" w:rsidRDefault="00AB37DA" w:rsidP="00FC273B">
            <w:pPr>
              <w:rPr>
                <w:rFonts w:ascii="Arial" w:hAnsi="Arial" w:cs="Arial"/>
                <w:color w:val="000000"/>
                <w:sz w:val="16"/>
                <w:szCs w:val="16"/>
              </w:rPr>
            </w:pPr>
            <w:r w:rsidRPr="00AB37DA">
              <w:rPr>
                <w:rFonts w:ascii="Arial" w:hAnsi="Arial" w:cs="Arial"/>
                <w:color w:val="000000"/>
                <w:sz w:val="16"/>
                <w:szCs w:val="16"/>
              </w:rPr>
              <w:t>20 and 50 points</w:t>
            </w:r>
          </w:p>
        </w:tc>
      </w:tr>
      <w:tr w:rsidR="00AB37DA" w:rsidRPr="00AB37DA" w:rsidTr="00AB37DA">
        <w:tc>
          <w:tcPr>
            <w:tcW w:w="4788" w:type="dxa"/>
          </w:tcPr>
          <w:p w:rsidR="00AB37DA" w:rsidRPr="00AB37DA" w:rsidRDefault="00AB37DA" w:rsidP="00FC273B">
            <w:pPr>
              <w:rPr>
                <w:rFonts w:ascii="Arial" w:hAnsi="Arial" w:cs="Arial"/>
                <w:color w:val="000000"/>
                <w:sz w:val="16"/>
                <w:szCs w:val="16"/>
              </w:rPr>
            </w:pPr>
            <w:r w:rsidRPr="00AB37DA">
              <w:rPr>
                <w:rFonts w:ascii="Arial" w:hAnsi="Arial" w:cs="Arial"/>
                <w:color w:val="000000"/>
                <w:sz w:val="16"/>
                <w:szCs w:val="16"/>
              </w:rPr>
              <w:t>Reading checks</w:t>
            </w:r>
          </w:p>
        </w:tc>
        <w:tc>
          <w:tcPr>
            <w:tcW w:w="4788" w:type="dxa"/>
          </w:tcPr>
          <w:p w:rsidR="00AB37DA" w:rsidRPr="00AB37DA" w:rsidRDefault="00AB37DA" w:rsidP="00FC273B">
            <w:pPr>
              <w:rPr>
                <w:rFonts w:ascii="Arial" w:hAnsi="Arial" w:cs="Arial"/>
                <w:color w:val="000000"/>
                <w:sz w:val="16"/>
                <w:szCs w:val="16"/>
              </w:rPr>
            </w:pPr>
            <w:r w:rsidRPr="00AB37DA">
              <w:rPr>
                <w:rFonts w:ascii="Arial" w:hAnsi="Arial" w:cs="Arial"/>
                <w:color w:val="000000"/>
                <w:sz w:val="16"/>
                <w:szCs w:val="16"/>
              </w:rPr>
              <w:t>5 points</w:t>
            </w:r>
          </w:p>
        </w:tc>
      </w:tr>
      <w:tr w:rsidR="00AB37DA" w:rsidRPr="00AB37DA" w:rsidTr="00AB37DA">
        <w:tc>
          <w:tcPr>
            <w:tcW w:w="4788" w:type="dxa"/>
          </w:tcPr>
          <w:p w:rsidR="00AB37DA" w:rsidRPr="00AB37DA" w:rsidRDefault="00AB37DA" w:rsidP="00FC273B">
            <w:pPr>
              <w:rPr>
                <w:rFonts w:ascii="Arial" w:hAnsi="Arial" w:cs="Arial"/>
                <w:color w:val="000000"/>
                <w:sz w:val="16"/>
                <w:szCs w:val="16"/>
              </w:rPr>
            </w:pPr>
            <w:r w:rsidRPr="00AB37DA">
              <w:rPr>
                <w:rFonts w:ascii="Arial" w:hAnsi="Arial" w:cs="Arial"/>
                <w:color w:val="000000"/>
                <w:sz w:val="16"/>
                <w:szCs w:val="16"/>
              </w:rPr>
              <w:t>Exam Guides</w:t>
            </w:r>
          </w:p>
        </w:tc>
        <w:tc>
          <w:tcPr>
            <w:tcW w:w="4788" w:type="dxa"/>
          </w:tcPr>
          <w:p w:rsidR="00AB37DA" w:rsidRPr="00AB37DA" w:rsidRDefault="00AB37DA" w:rsidP="00FC273B">
            <w:pPr>
              <w:rPr>
                <w:rFonts w:ascii="Arial" w:hAnsi="Arial" w:cs="Arial"/>
                <w:color w:val="000000"/>
                <w:sz w:val="16"/>
                <w:szCs w:val="16"/>
              </w:rPr>
            </w:pPr>
            <w:r w:rsidRPr="00AB37DA">
              <w:rPr>
                <w:rFonts w:ascii="Arial" w:hAnsi="Arial" w:cs="Arial"/>
                <w:color w:val="000000"/>
                <w:sz w:val="16"/>
                <w:szCs w:val="16"/>
              </w:rPr>
              <w:t>20 points</w:t>
            </w:r>
          </w:p>
        </w:tc>
      </w:tr>
      <w:tr w:rsidR="00AB37DA" w:rsidRPr="00AB37DA" w:rsidTr="00AB37DA">
        <w:tc>
          <w:tcPr>
            <w:tcW w:w="4788" w:type="dxa"/>
          </w:tcPr>
          <w:p w:rsidR="00AB37DA" w:rsidRPr="00AB37DA" w:rsidRDefault="00AB37DA" w:rsidP="00FC273B">
            <w:pPr>
              <w:rPr>
                <w:rFonts w:ascii="Arial" w:hAnsi="Arial" w:cs="Arial"/>
                <w:color w:val="000000"/>
                <w:sz w:val="16"/>
                <w:szCs w:val="16"/>
              </w:rPr>
            </w:pPr>
            <w:r w:rsidRPr="00AB37DA">
              <w:rPr>
                <w:rFonts w:ascii="Arial" w:hAnsi="Arial" w:cs="Arial"/>
                <w:color w:val="000000"/>
                <w:sz w:val="16"/>
                <w:szCs w:val="16"/>
              </w:rPr>
              <w:t>Formal responses and peer reviews</w:t>
            </w:r>
          </w:p>
        </w:tc>
        <w:tc>
          <w:tcPr>
            <w:tcW w:w="4788" w:type="dxa"/>
          </w:tcPr>
          <w:p w:rsidR="00AB37DA" w:rsidRPr="00AB37DA" w:rsidRDefault="00AB37DA" w:rsidP="00FC273B">
            <w:pPr>
              <w:rPr>
                <w:rFonts w:ascii="Arial" w:hAnsi="Arial" w:cs="Arial"/>
                <w:color w:val="000000"/>
                <w:sz w:val="16"/>
                <w:szCs w:val="16"/>
              </w:rPr>
            </w:pPr>
            <w:r w:rsidRPr="00AB37DA">
              <w:rPr>
                <w:rFonts w:ascii="Arial" w:hAnsi="Arial" w:cs="Arial"/>
                <w:color w:val="000000"/>
                <w:sz w:val="16"/>
                <w:szCs w:val="16"/>
              </w:rPr>
              <w:t>20 points</w:t>
            </w:r>
          </w:p>
        </w:tc>
      </w:tr>
    </w:tbl>
    <w:p w:rsidR="00AB37DA" w:rsidRPr="00AB37DA" w:rsidRDefault="00AB37DA" w:rsidP="00AB37DA">
      <w:pPr>
        <w:rPr>
          <w:rFonts w:ascii="Arial" w:hAnsi="Arial" w:cs="Arial"/>
          <w:color w:val="000000"/>
          <w:sz w:val="16"/>
          <w:szCs w:val="16"/>
        </w:rPr>
      </w:pPr>
    </w:p>
    <w:p w:rsidR="00AB37DA" w:rsidRPr="00AB37DA" w:rsidRDefault="00AB37DA" w:rsidP="00AB37DA">
      <w:pPr>
        <w:rPr>
          <w:rFonts w:ascii="Arial" w:hAnsi="Arial" w:cs="Arial"/>
          <w:color w:val="000000"/>
          <w:sz w:val="16"/>
          <w:szCs w:val="16"/>
        </w:rPr>
      </w:pPr>
      <w:r w:rsidRPr="00AB37DA">
        <w:rPr>
          <w:rFonts w:ascii="Arial" w:hAnsi="Arial" w:cs="Arial"/>
          <w:color w:val="000000"/>
          <w:sz w:val="16"/>
          <w:szCs w:val="16"/>
        </w:rPr>
        <w:t>Your grade is calculated by adding the total points earned and then dividing them by the total points possible. That average will then be plugged into the college's grading scale.</w:t>
      </w:r>
    </w:p>
    <w:p w:rsidR="00AB37DA" w:rsidRPr="00AB37DA" w:rsidRDefault="00AB37DA" w:rsidP="00AB37DA">
      <w:pPr>
        <w:rPr>
          <w:rFonts w:ascii="Arial" w:hAnsi="Arial" w:cs="Arial"/>
          <w:color w:val="000000"/>
          <w:sz w:val="16"/>
          <w:szCs w:val="16"/>
        </w:rPr>
      </w:pPr>
    </w:p>
    <w:p w:rsidR="00AB37DA" w:rsidRPr="00AB37DA" w:rsidRDefault="00AB37DA" w:rsidP="00AB37DA">
      <w:pPr>
        <w:rPr>
          <w:rFonts w:ascii="Arial" w:hAnsi="Arial" w:cs="Arial"/>
          <w:b/>
          <w:color w:val="000000"/>
          <w:sz w:val="16"/>
          <w:szCs w:val="16"/>
        </w:rPr>
      </w:pPr>
      <w:r w:rsidRPr="00AB37DA">
        <w:rPr>
          <w:rFonts w:ascii="Arial" w:hAnsi="Arial" w:cs="Arial"/>
          <w:b/>
          <w:color w:val="000000"/>
          <w:sz w:val="16"/>
          <w:szCs w:val="16"/>
        </w:rPr>
        <w:t>Transcript/Entry</w:t>
      </w:r>
    </w:p>
    <w:p w:rsidR="00AB37DA" w:rsidRPr="00AB37DA" w:rsidRDefault="00AB37DA" w:rsidP="00AB37DA">
      <w:pPr>
        <w:rPr>
          <w:rFonts w:ascii="Arial" w:hAnsi="Arial" w:cs="Arial"/>
          <w:b/>
          <w:color w:val="000000"/>
          <w:sz w:val="16"/>
          <w:szCs w:val="16"/>
        </w:rPr>
      </w:pPr>
      <w:r w:rsidRPr="00AB37DA">
        <w:rPr>
          <w:rFonts w:ascii="Arial" w:hAnsi="Arial" w:cs="Arial"/>
          <w:b/>
          <w:color w:val="000000"/>
          <w:sz w:val="16"/>
          <w:szCs w:val="16"/>
        </w:rPr>
        <w:t xml:space="preserve">Numerical Grade </w:t>
      </w:r>
      <w:r w:rsidRPr="00AB37DA">
        <w:rPr>
          <w:rFonts w:ascii="Arial" w:hAnsi="Arial" w:cs="Arial"/>
          <w:b/>
          <w:color w:val="000000"/>
          <w:sz w:val="16"/>
          <w:szCs w:val="16"/>
        </w:rPr>
        <w:tab/>
        <w:t xml:space="preserve">Corresponding letter grade             </w:t>
      </w:r>
      <w:r w:rsidRPr="00AB37DA">
        <w:rPr>
          <w:rFonts w:ascii="Arial" w:hAnsi="Arial" w:cs="Arial"/>
          <w:b/>
          <w:color w:val="000000"/>
          <w:sz w:val="16"/>
          <w:szCs w:val="16"/>
        </w:rPr>
        <w:tab/>
        <w:t>Percent Equivalent</w:t>
      </w:r>
    </w:p>
    <w:tbl>
      <w:tblPr>
        <w:tblStyle w:val="TableGrid"/>
        <w:tblW w:w="0" w:type="auto"/>
        <w:tblLook w:val="04A0" w:firstRow="1" w:lastRow="0" w:firstColumn="1" w:lastColumn="0" w:noHBand="0" w:noVBand="1"/>
      </w:tblPr>
      <w:tblGrid>
        <w:gridCol w:w="3192"/>
        <w:gridCol w:w="3192"/>
        <w:gridCol w:w="3192"/>
      </w:tblGrid>
      <w:tr w:rsidR="00AB37DA" w:rsidRPr="00AB37DA" w:rsidTr="00AB37DA">
        <w:tc>
          <w:tcPr>
            <w:tcW w:w="3192" w:type="dxa"/>
          </w:tcPr>
          <w:p w:rsidR="00AB37DA" w:rsidRPr="00AB37DA" w:rsidRDefault="00AB37DA" w:rsidP="00BA4956">
            <w:pPr>
              <w:rPr>
                <w:rFonts w:ascii="Arial" w:hAnsi="Arial" w:cs="Arial"/>
                <w:color w:val="000000"/>
                <w:sz w:val="16"/>
                <w:szCs w:val="16"/>
              </w:rPr>
            </w:pPr>
            <w:r w:rsidRPr="00AB37DA">
              <w:rPr>
                <w:rFonts w:ascii="Arial" w:hAnsi="Arial" w:cs="Arial"/>
                <w:color w:val="000000"/>
                <w:sz w:val="16"/>
                <w:szCs w:val="16"/>
              </w:rPr>
              <w:t>4.0</w:t>
            </w:r>
          </w:p>
        </w:tc>
        <w:tc>
          <w:tcPr>
            <w:tcW w:w="3192" w:type="dxa"/>
          </w:tcPr>
          <w:p w:rsidR="00AB37DA" w:rsidRPr="00AB37DA" w:rsidRDefault="00AB37DA" w:rsidP="00BA4956">
            <w:pPr>
              <w:rPr>
                <w:rFonts w:ascii="Arial" w:hAnsi="Arial" w:cs="Arial"/>
                <w:color w:val="000000"/>
                <w:sz w:val="16"/>
                <w:szCs w:val="16"/>
              </w:rPr>
            </w:pPr>
            <w:r w:rsidRPr="00AB37DA">
              <w:rPr>
                <w:rFonts w:ascii="Arial" w:hAnsi="Arial" w:cs="Arial"/>
                <w:color w:val="000000"/>
                <w:sz w:val="16"/>
                <w:szCs w:val="16"/>
              </w:rPr>
              <w:t>A</w:t>
            </w:r>
          </w:p>
        </w:tc>
        <w:tc>
          <w:tcPr>
            <w:tcW w:w="3192" w:type="dxa"/>
          </w:tcPr>
          <w:p w:rsidR="00AB37DA" w:rsidRPr="00AB37DA" w:rsidRDefault="00AB37DA" w:rsidP="00BA4956">
            <w:pPr>
              <w:rPr>
                <w:rFonts w:ascii="Arial" w:hAnsi="Arial" w:cs="Arial"/>
                <w:color w:val="000000"/>
                <w:sz w:val="16"/>
                <w:szCs w:val="16"/>
              </w:rPr>
            </w:pPr>
            <w:r w:rsidRPr="00AB37DA">
              <w:rPr>
                <w:rFonts w:ascii="Arial" w:hAnsi="Arial" w:cs="Arial"/>
                <w:color w:val="000000"/>
                <w:sz w:val="16"/>
                <w:szCs w:val="16"/>
              </w:rPr>
              <w:t>93.6-100%</w:t>
            </w:r>
          </w:p>
        </w:tc>
      </w:tr>
      <w:tr w:rsidR="00AB37DA" w:rsidRPr="00AB37DA" w:rsidTr="00AB37DA">
        <w:tc>
          <w:tcPr>
            <w:tcW w:w="3192" w:type="dxa"/>
          </w:tcPr>
          <w:p w:rsidR="00AB37DA" w:rsidRPr="00AB37DA" w:rsidRDefault="00AB37DA" w:rsidP="00BA4956">
            <w:pPr>
              <w:rPr>
                <w:rFonts w:ascii="Arial" w:hAnsi="Arial" w:cs="Arial"/>
                <w:color w:val="000000"/>
                <w:sz w:val="16"/>
                <w:szCs w:val="16"/>
              </w:rPr>
            </w:pPr>
            <w:r w:rsidRPr="00AB37DA">
              <w:rPr>
                <w:rFonts w:ascii="Arial" w:hAnsi="Arial" w:cs="Arial"/>
                <w:color w:val="000000"/>
                <w:sz w:val="16"/>
                <w:szCs w:val="16"/>
              </w:rPr>
              <w:t>3.7</w:t>
            </w:r>
          </w:p>
        </w:tc>
        <w:tc>
          <w:tcPr>
            <w:tcW w:w="3192" w:type="dxa"/>
          </w:tcPr>
          <w:p w:rsidR="00AB37DA" w:rsidRPr="00AB37DA" w:rsidRDefault="00AB37DA" w:rsidP="00BA4956">
            <w:pPr>
              <w:rPr>
                <w:rFonts w:ascii="Arial" w:hAnsi="Arial" w:cs="Arial"/>
                <w:color w:val="000000"/>
                <w:sz w:val="16"/>
                <w:szCs w:val="16"/>
              </w:rPr>
            </w:pPr>
            <w:r w:rsidRPr="00AB37DA">
              <w:rPr>
                <w:rFonts w:ascii="Arial" w:hAnsi="Arial" w:cs="Arial"/>
                <w:color w:val="000000"/>
                <w:sz w:val="16"/>
                <w:szCs w:val="16"/>
              </w:rPr>
              <w:t>A-</w:t>
            </w:r>
          </w:p>
        </w:tc>
        <w:tc>
          <w:tcPr>
            <w:tcW w:w="3192" w:type="dxa"/>
          </w:tcPr>
          <w:p w:rsidR="00AB37DA" w:rsidRPr="00AB37DA" w:rsidRDefault="00AB37DA" w:rsidP="00BA4956">
            <w:pPr>
              <w:rPr>
                <w:rFonts w:ascii="Arial" w:hAnsi="Arial" w:cs="Arial"/>
                <w:color w:val="000000"/>
                <w:sz w:val="16"/>
                <w:szCs w:val="16"/>
              </w:rPr>
            </w:pPr>
            <w:r w:rsidRPr="00AB37DA">
              <w:rPr>
                <w:rFonts w:ascii="Arial" w:hAnsi="Arial" w:cs="Arial"/>
                <w:color w:val="000000"/>
                <w:sz w:val="16"/>
                <w:szCs w:val="16"/>
              </w:rPr>
              <w:t>89.5-93.5%</w:t>
            </w:r>
          </w:p>
        </w:tc>
      </w:tr>
      <w:tr w:rsidR="00AB37DA" w:rsidRPr="00AB37DA" w:rsidTr="00AB37DA">
        <w:tc>
          <w:tcPr>
            <w:tcW w:w="3192" w:type="dxa"/>
          </w:tcPr>
          <w:p w:rsidR="00AB37DA" w:rsidRPr="00AB37DA" w:rsidRDefault="00AB37DA" w:rsidP="00BA4956">
            <w:pPr>
              <w:rPr>
                <w:rFonts w:ascii="Arial" w:hAnsi="Arial" w:cs="Arial"/>
                <w:color w:val="000000"/>
                <w:sz w:val="16"/>
                <w:szCs w:val="16"/>
              </w:rPr>
            </w:pPr>
            <w:r w:rsidRPr="00AB37DA">
              <w:rPr>
                <w:rFonts w:ascii="Arial" w:hAnsi="Arial" w:cs="Arial"/>
                <w:color w:val="000000"/>
                <w:sz w:val="16"/>
                <w:szCs w:val="16"/>
              </w:rPr>
              <w:lastRenderedPageBreak/>
              <w:t>3.3</w:t>
            </w:r>
          </w:p>
        </w:tc>
        <w:tc>
          <w:tcPr>
            <w:tcW w:w="3192" w:type="dxa"/>
          </w:tcPr>
          <w:p w:rsidR="00AB37DA" w:rsidRPr="00AB37DA" w:rsidRDefault="00AB37DA" w:rsidP="00BA4956">
            <w:pPr>
              <w:rPr>
                <w:rFonts w:ascii="Arial" w:hAnsi="Arial" w:cs="Arial"/>
                <w:color w:val="000000"/>
                <w:sz w:val="16"/>
                <w:szCs w:val="16"/>
              </w:rPr>
            </w:pPr>
            <w:r w:rsidRPr="00AB37DA">
              <w:rPr>
                <w:rFonts w:ascii="Arial" w:hAnsi="Arial" w:cs="Arial"/>
                <w:color w:val="000000"/>
                <w:sz w:val="16"/>
                <w:szCs w:val="16"/>
              </w:rPr>
              <w:t>B+</w:t>
            </w:r>
          </w:p>
        </w:tc>
        <w:tc>
          <w:tcPr>
            <w:tcW w:w="3192" w:type="dxa"/>
          </w:tcPr>
          <w:p w:rsidR="00AB37DA" w:rsidRPr="00AB37DA" w:rsidRDefault="00AB37DA" w:rsidP="00BA4956">
            <w:pPr>
              <w:rPr>
                <w:rFonts w:ascii="Arial" w:hAnsi="Arial" w:cs="Arial"/>
                <w:color w:val="000000"/>
                <w:sz w:val="16"/>
                <w:szCs w:val="16"/>
              </w:rPr>
            </w:pPr>
            <w:r w:rsidRPr="00AB37DA">
              <w:rPr>
                <w:rFonts w:ascii="Arial" w:hAnsi="Arial" w:cs="Arial"/>
                <w:color w:val="000000"/>
                <w:sz w:val="16"/>
                <w:szCs w:val="16"/>
              </w:rPr>
              <w:t>87.5-89.4%</w:t>
            </w:r>
          </w:p>
        </w:tc>
      </w:tr>
      <w:tr w:rsidR="00AB37DA" w:rsidRPr="00AB37DA" w:rsidTr="00AB37DA">
        <w:tc>
          <w:tcPr>
            <w:tcW w:w="3192" w:type="dxa"/>
          </w:tcPr>
          <w:p w:rsidR="00AB37DA" w:rsidRPr="00AB37DA" w:rsidRDefault="00AB37DA" w:rsidP="00BA4956">
            <w:pPr>
              <w:rPr>
                <w:rFonts w:ascii="Arial" w:hAnsi="Arial" w:cs="Arial"/>
                <w:color w:val="000000"/>
                <w:sz w:val="16"/>
                <w:szCs w:val="16"/>
              </w:rPr>
            </w:pPr>
            <w:r w:rsidRPr="00AB37DA">
              <w:rPr>
                <w:rFonts w:ascii="Arial" w:hAnsi="Arial" w:cs="Arial"/>
                <w:color w:val="000000"/>
                <w:sz w:val="16"/>
                <w:szCs w:val="16"/>
              </w:rPr>
              <w:t>3.0</w:t>
            </w:r>
          </w:p>
        </w:tc>
        <w:tc>
          <w:tcPr>
            <w:tcW w:w="3192" w:type="dxa"/>
          </w:tcPr>
          <w:p w:rsidR="00AB37DA" w:rsidRPr="00AB37DA" w:rsidRDefault="00AB37DA" w:rsidP="00BA4956">
            <w:pPr>
              <w:rPr>
                <w:rFonts w:ascii="Arial" w:hAnsi="Arial" w:cs="Arial"/>
                <w:color w:val="000000"/>
                <w:sz w:val="16"/>
                <w:szCs w:val="16"/>
              </w:rPr>
            </w:pPr>
            <w:r w:rsidRPr="00AB37DA">
              <w:rPr>
                <w:rFonts w:ascii="Arial" w:hAnsi="Arial" w:cs="Arial"/>
                <w:color w:val="000000"/>
                <w:sz w:val="16"/>
                <w:szCs w:val="16"/>
              </w:rPr>
              <w:t>B</w:t>
            </w:r>
          </w:p>
        </w:tc>
        <w:tc>
          <w:tcPr>
            <w:tcW w:w="3192" w:type="dxa"/>
          </w:tcPr>
          <w:p w:rsidR="00AB37DA" w:rsidRPr="00AB37DA" w:rsidRDefault="00AB37DA" w:rsidP="00BA4956">
            <w:pPr>
              <w:rPr>
                <w:rFonts w:ascii="Arial" w:hAnsi="Arial" w:cs="Arial"/>
                <w:color w:val="000000"/>
                <w:sz w:val="16"/>
                <w:szCs w:val="16"/>
              </w:rPr>
            </w:pPr>
            <w:r w:rsidRPr="00AB37DA">
              <w:rPr>
                <w:rFonts w:ascii="Arial" w:hAnsi="Arial" w:cs="Arial"/>
                <w:color w:val="000000"/>
                <w:sz w:val="16"/>
                <w:szCs w:val="16"/>
              </w:rPr>
              <w:t>83.5-87.5%</w:t>
            </w:r>
          </w:p>
        </w:tc>
      </w:tr>
      <w:tr w:rsidR="00AB37DA" w:rsidRPr="00AB37DA" w:rsidTr="00AB37DA">
        <w:tc>
          <w:tcPr>
            <w:tcW w:w="3192" w:type="dxa"/>
          </w:tcPr>
          <w:p w:rsidR="00AB37DA" w:rsidRPr="00AB37DA" w:rsidRDefault="00AB37DA" w:rsidP="00BA4956">
            <w:pPr>
              <w:rPr>
                <w:rFonts w:ascii="Arial" w:hAnsi="Arial" w:cs="Arial"/>
                <w:color w:val="000000"/>
                <w:sz w:val="16"/>
                <w:szCs w:val="16"/>
              </w:rPr>
            </w:pPr>
            <w:r w:rsidRPr="00AB37DA">
              <w:rPr>
                <w:rFonts w:ascii="Arial" w:hAnsi="Arial" w:cs="Arial"/>
                <w:color w:val="000000"/>
                <w:sz w:val="16"/>
                <w:szCs w:val="16"/>
              </w:rPr>
              <w:t>2.7</w:t>
            </w:r>
          </w:p>
        </w:tc>
        <w:tc>
          <w:tcPr>
            <w:tcW w:w="3192" w:type="dxa"/>
          </w:tcPr>
          <w:p w:rsidR="00AB37DA" w:rsidRPr="00AB37DA" w:rsidRDefault="00AB37DA" w:rsidP="00BA4956">
            <w:pPr>
              <w:rPr>
                <w:rFonts w:ascii="Arial" w:hAnsi="Arial" w:cs="Arial"/>
                <w:color w:val="000000"/>
                <w:sz w:val="16"/>
                <w:szCs w:val="16"/>
              </w:rPr>
            </w:pPr>
            <w:r w:rsidRPr="00AB37DA">
              <w:rPr>
                <w:rFonts w:ascii="Arial" w:hAnsi="Arial" w:cs="Arial"/>
                <w:color w:val="000000"/>
                <w:sz w:val="16"/>
                <w:szCs w:val="16"/>
              </w:rPr>
              <w:t>B-</w:t>
            </w:r>
          </w:p>
        </w:tc>
        <w:tc>
          <w:tcPr>
            <w:tcW w:w="3192" w:type="dxa"/>
          </w:tcPr>
          <w:p w:rsidR="00AB37DA" w:rsidRPr="00AB37DA" w:rsidRDefault="00AB37DA" w:rsidP="00BA4956">
            <w:pPr>
              <w:rPr>
                <w:rFonts w:ascii="Arial" w:hAnsi="Arial" w:cs="Arial"/>
                <w:color w:val="000000"/>
                <w:sz w:val="16"/>
                <w:szCs w:val="16"/>
              </w:rPr>
            </w:pPr>
            <w:r w:rsidRPr="00AB37DA">
              <w:rPr>
                <w:rFonts w:ascii="Arial" w:hAnsi="Arial" w:cs="Arial"/>
                <w:color w:val="000000"/>
                <w:sz w:val="16"/>
                <w:szCs w:val="16"/>
              </w:rPr>
              <w:t>79.5-83.4%</w:t>
            </w:r>
          </w:p>
        </w:tc>
      </w:tr>
      <w:tr w:rsidR="00AB37DA" w:rsidRPr="00AB37DA" w:rsidTr="00AB37DA">
        <w:tc>
          <w:tcPr>
            <w:tcW w:w="3192" w:type="dxa"/>
          </w:tcPr>
          <w:p w:rsidR="00AB37DA" w:rsidRPr="00AB37DA" w:rsidRDefault="00AB37DA" w:rsidP="00BA4956">
            <w:pPr>
              <w:rPr>
                <w:rFonts w:ascii="Arial" w:hAnsi="Arial" w:cs="Arial"/>
                <w:color w:val="000000"/>
                <w:sz w:val="16"/>
                <w:szCs w:val="16"/>
              </w:rPr>
            </w:pPr>
            <w:r w:rsidRPr="00AB37DA">
              <w:rPr>
                <w:rFonts w:ascii="Arial" w:hAnsi="Arial" w:cs="Arial"/>
                <w:color w:val="000000"/>
                <w:sz w:val="16"/>
                <w:szCs w:val="16"/>
              </w:rPr>
              <w:t>2.3</w:t>
            </w:r>
          </w:p>
        </w:tc>
        <w:tc>
          <w:tcPr>
            <w:tcW w:w="3192" w:type="dxa"/>
          </w:tcPr>
          <w:p w:rsidR="00AB37DA" w:rsidRPr="00AB37DA" w:rsidRDefault="00AB37DA" w:rsidP="00BA4956">
            <w:pPr>
              <w:rPr>
                <w:rFonts w:ascii="Arial" w:hAnsi="Arial" w:cs="Arial"/>
                <w:color w:val="000000"/>
                <w:sz w:val="16"/>
                <w:szCs w:val="16"/>
              </w:rPr>
            </w:pPr>
            <w:r w:rsidRPr="00AB37DA">
              <w:rPr>
                <w:rFonts w:ascii="Arial" w:hAnsi="Arial" w:cs="Arial"/>
                <w:color w:val="000000"/>
                <w:sz w:val="16"/>
                <w:szCs w:val="16"/>
              </w:rPr>
              <w:t>C+</w:t>
            </w:r>
          </w:p>
        </w:tc>
        <w:tc>
          <w:tcPr>
            <w:tcW w:w="3192" w:type="dxa"/>
          </w:tcPr>
          <w:p w:rsidR="00AB37DA" w:rsidRPr="00AB37DA" w:rsidRDefault="00AB37DA" w:rsidP="00BA4956">
            <w:pPr>
              <w:rPr>
                <w:rFonts w:ascii="Arial" w:hAnsi="Arial" w:cs="Arial"/>
                <w:color w:val="000000"/>
                <w:sz w:val="16"/>
                <w:szCs w:val="16"/>
              </w:rPr>
            </w:pPr>
            <w:r w:rsidRPr="00AB37DA">
              <w:rPr>
                <w:rFonts w:ascii="Arial" w:hAnsi="Arial" w:cs="Arial"/>
                <w:color w:val="000000"/>
                <w:sz w:val="16"/>
                <w:szCs w:val="16"/>
              </w:rPr>
              <w:t>77.5-79.4</w:t>
            </w:r>
          </w:p>
        </w:tc>
      </w:tr>
      <w:tr w:rsidR="00AB37DA" w:rsidRPr="00AB37DA" w:rsidTr="00AB37DA">
        <w:tc>
          <w:tcPr>
            <w:tcW w:w="3192" w:type="dxa"/>
          </w:tcPr>
          <w:p w:rsidR="00AB37DA" w:rsidRPr="00AB37DA" w:rsidRDefault="00AB37DA" w:rsidP="00BA4956">
            <w:pPr>
              <w:rPr>
                <w:rFonts w:ascii="Arial" w:hAnsi="Arial" w:cs="Arial"/>
                <w:color w:val="000000"/>
                <w:sz w:val="16"/>
                <w:szCs w:val="16"/>
              </w:rPr>
            </w:pPr>
            <w:r w:rsidRPr="00AB37DA">
              <w:rPr>
                <w:rFonts w:ascii="Arial" w:hAnsi="Arial" w:cs="Arial"/>
                <w:color w:val="000000"/>
                <w:sz w:val="16"/>
                <w:szCs w:val="16"/>
              </w:rPr>
              <w:t>2.0</w:t>
            </w:r>
          </w:p>
        </w:tc>
        <w:tc>
          <w:tcPr>
            <w:tcW w:w="3192" w:type="dxa"/>
          </w:tcPr>
          <w:p w:rsidR="00AB37DA" w:rsidRPr="00AB37DA" w:rsidRDefault="00AB37DA" w:rsidP="00BA4956">
            <w:pPr>
              <w:rPr>
                <w:rFonts w:ascii="Arial" w:hAnsi="Arial" w:cs="Arial"/>
                <w:color w:val="000000"/>
                <w:sz w:val="16"/>
                <w:szCs w:val="16"/>
              </w:rPr>
            </w:pPr>
            <w:r w:rsidRPr="00AB37DA">
              <w:rPr>
                <w:rFonts w:ascii="Arial" w:hAnsi="Arial" w:cs="Arial"/>
                <w:color w:val="000000"/>
                <w:sz w:val="16"/>
                <w:szCs w:val="16"/>
              </w:rPr>
              <w:t>C</w:t>
            </w:r>
          </w:p>
        </w:tc>
        <w:tc>
          <w:tcPr>
            <w:tcW w:w="3192" w:type="dxa"/>
          </w:tcPr>
          <w:p w:rsidR="00AB37DA" w:rsidRPr="00AB37DA" w:rsidRDefault="00AB37DA" w:rsidP="00BA4956">
            <w:pPr>
              <w:rPr>
                <w:rFonts w:ascii="Arial" w:hAnsi="Arial" w:cs="Arial"/>
                <w:color w:val="000000"/>
                <w:sz w:val="16"/>
                <w:szCs w:val="16"/>
              </w:rPr>
            </w:pPr>
            <w:r w:rsidRPr="00AB37DA">
              <w:rPr>
                <w:rFonts w:ascii="Arial" w:hAnsi="Arial" w:cs="Arial"/>
                <w:color w:val="000000"/>
                <w:sz w:val="16"/>
                <w:szCs w:val="16"/>
              </w:rPr>
              <w:t>69.5-77.4%</w:t>
            </w:r>
          </w:p>
        </w:tc>
      </w:tr>
      <w:tr w:rsidR="00AB37DA" w:rsidRPr="00AB37DA" w:rsidTr="00AB37DA">
        <w:tc>
          <w:tcPr>
            <w:tcW w:w="3192" w:type="dxa"/>
          </w:tcPr>
          <w:p w:rsidR="00AB37DA" w:rsidRPr="00AB37DA" w:rsidRDefault="00AB37DA" w:rsidP="00BA4956">
            <w:pPr>
              <w:rPr>
                <w:rFonts w:ascii="Arial" w:hAnsi="Arial" w:cs="Arial"/>
                <w:color w:val="000000"/>
                <w:sz w:val="16"/>
                <w:szCs w:val="16"/>
              </w:rPr>
            </w:pPr>
            <w:r w:rsidRPr="00AB37DA">
              <w:rPr>
                <w:rFonts w:ascii="Arial" w:hAnsi="Arial" w:cs="Arial"/>
                <w:color w:val="000000"/>
                <w:sz w:val="16"/>
                <w:szCs w:val="16"/>
              </w:rPr>
              <w:t>1.3</w:t>
            </w:r>
          </w:p>
        </w:tc>
        <w:tc>
          <w:tcPr>
            <w:tcW w:w="3192" w:type="dxa"/>
          </w:tcPr>
          <w:p w:rsidR="00AB37DA" w:rsidRPr="00AB37DA" w:rsidRDefault="00AB37DA" w:rsidP="00BA4956">
            <w:pPr>
              <w:rPr>
                <w:rFonts w:ascii="Arial" w:hAnsi="Arial" w:cs="Arial"/>
                <w:color w:val="000000"/>
                <w:sz w:val="16"/>
                <w:szCs w:val="16"/>
              </w:rPr>
            </w:pPr>
            <w:r w:rsidRPr="00AB37DA">
              <w:rPr>
                <w:rFonts w:ascii="Arial" w:hAnsi="Arial" w:cs="Arial"/>
                <w:color w:val="000000"/>
                <w:sz w:val="16"/>
                <w:szCs w:val="16"/>
              </w:rPr>
              <w:t>D</w:t>
            </w:r>
          </w:p>
        </w:tc>
        <w:tc>
          <w:tcPr>
            <w:tcW w:w="3192" w:type="dxa"/>
          </w:tcPr>
          <w:p w:rsidR="00AB37DA" w:rsidRPr="00AB37DA" w:rsidRDefault="00AB37DA" w:rsidP="00BA4956">
            <w:pPr>
              <w:rPr>
                <w:rFonts w:ascii="Arial" w:hAnsi="Arial" w:cs="Arial"/>
                <w:color w:val="000000"/>
                <w:sz w:val="16"/>
                <w:szCs w:val="16"/>
              </w:rPr>
            </w:pPr>
            <w:r w:rsidRPr="00AB37DA">
              <w:rPr>
                <w:rFonts w:ascii="Arial" w:hAnsi="Arial" w:cs="Arial"/>
                <w:color w:val="000000"/>
                <w:sz w:val="16"/>
                <w:szCs w:val="16"/>
              </w:rPr>
              <w:t>63.5-69.4%</w:t>
            </w:r>
          </w:p>
        </w:tc>
      </w:tr>
      <w:tr w:rsidR="00AB37DA" w:rsidRPr="00AB37DA" w:rsidTr="00AB37DA">
        <w:tc>
          <w:tcPr>
            <w:tcW w:w="3192" w:type="dxa"/>
          </w:tcPr>
          <w:p w:rsidR="00AB37DA" w:rsidRPr="00AB37DA" w:rsidRDefault="00AB37DA" w:rsidP="00BA4956">
            <w:pPr>
              <w:rPr>
                <w:rFonts w:ascii="Arial" w:hAnsi="Arial" w:cs="Arial"/>
                <w:color w:val="000000"/>
                <w:sz w:val="16"/>
                <w:szCs w:val="16"/>
              </w:rPr>
            </w:pPr>
            <w:r w:rsidRPr="00AB37DA">
              <w:rPr>
                <w:rFonts w:ascii="Arial" w:hAnsi="Arial" w:cs="Arial"/>
                <w:color w:val="000000"/>
                <w:sz w:val="16"/>
                <w:szCs w:val="16"/>
              </w:rPr>
              <w:t>0.0</w:t>
            </w:r>
          </w:p>
        </w:tc>
        <w:tc>
          <w:tcPr>
            <w:tcW w:w="3192" w:type="dxa"/>
          </w:tcPr>
          <w:p w:rsidR="00AB37DA" w:rsidRPr="00AB37DA" w:rsidRDefault="00AB37DA" w:rsidP="00BA4956">
            <w:pPr>
              <w:rPr>
                <w:rFonts w:ascii="Arial" w:hAnsi="Arial" w:cs="Arial"/>
                <w:color w:val="000000"/>
                <w:sz w:val="16"/>
                <w:szCs w:val="16"/>
              </w:rPr>
            </w:pPr>
            <w:r w:rsidRPr="00AB37DA">
              <w:rPr>
                <w:rFonts w:ascii="Arial" w:hAnsi="Arial" w:cs="Arial"/>
                <w:color w:val="000000"/>
                <w:sz w:val="16"/>
                <w:szCs w:val="16"/>
              </w:rPr>
              <w:t>F</w:t>
            </w:r>
          </w:p>
        </w:tc>
        <w:tc>
          <w:tcPr>
            <w:tcW w:w="3192" w:type="dxa"/>
          </w:tcPr>
          <w:p w:rsidR="00AB37DA" w:rsidRPr="00AB37DA" w:rsidRDefault="00AB37DA" w:rsidP="00BA4956">
            <w:pPr>
              <w:rPr>
                <w:rFonts w:ascii="Arial" w:hAnsi="Arial" w:cs="Arial"/>
                <w:color w:val="000000"/>
                <w:sz w:val="16"/>
                <w:szCs w:val="16"/>
              </w:rPr>
            </w:pPr>
            <w:r w:rsidRPr="00AB37DA">
              <w:rPr>
                <w:rFonts w:ascii="Arial" w:hAnsi="Arial" w:cs="Arial"/>
                <w:color w:val="000000"/>
                <w:sz w:val="16"/>
                <w:szCs w:val="16"/>
              </w:rPr>
              <w:t>0-63.4%</w:t>
            </w:r>
          </w:p>
        </w:tc>
      </w:tr>
    </w:tbl>
    <w:p w:rsidR="00AB37DA" w:rsidRPr="00AB37DA" w:rsidRDefault="00AB37DA" w:rsidP="00AB37DA">
      <w:pPr>
        <w:rPr>
          <w:rFonts w:ascii="Arial" w:hAnsi="Arial" w:cs="Arial"/>
          <w:color w:val="000000"/>
          <w:sz w:val="16"/>
          <w:szCs w:val="16"/>
        </w:rPr>
      </w:pPr>
    </w:p>
    <w:p w:rsidR="00AB37DA" w:rsidRPr="00AB37DA" w:rsidRDefault="00AB37DA" w:rsidP="00AB37DA">
      <w:pPr>
        <w:rPr>
          <w:rFonts w:ascii="Arial" w:hAnsi="Arial" w:cs="Arial"/>
          <w:color w:val="000000"/>
          <w:sz w:val="16"/>
          <w:szCs w:val="16"/>
        </w:rPr>
      </w:pPr>
      <w:r w:rsidRPr="00AB37DA">
        <w:rPr>
          <w:rFonts w:ascii="Arial" w:hAnsi="Arial" w:cs="Arial"/>
          <w:color w:val="000000"/>
          <w:sz w:val="16"/>
          <w:szCs w:val="16"/>
        </w:rPr>
        <w:t xml:space="preserve">Be advised that </w:t>
      </w:r>
      <w:r w:rsidRPr="00AB37DA">
        <w:rPr>
          <w:rFonts w:ascii="Arial" w:hAnsi="Arial" w:cs="Arial"/>
          <w:b/>
          <w:i/>
          <w:color w:val="000000"/>
          <w:sz w:val="16"/>
          <w:szCs w:val="16"/>
        </w:rPr>
        <w:t xml:space="preserve">you must complete all major papers in order to pass the course. </w:t>
      </w:r>
      <w:r w:rsidRPr="00AB37DA">
        <w:rPr>
          <w:rFonts w:ascii="Arial" w:hAnsi="Arial" w:cs="Arial"/>
          <w:color w:val="000000"/>
          <w:sz w:val="16"/>
          <w:szCs w:val="16"/>
        </w:rPr>
        <w:t>Even if your paper is too late to be accepted under the late work policies, it must be completed by the end of the semester. If it is not, then you will automatically fail for the course, regardless of what your point total is</w:t>
      </w:r>
      <w:proofErr w:type="gramStart"/>
      <w:r w:rsidRPr="00AB37DA">
        <w:rPr>
          <w:rFonts w:ascii="Arial" w:hAnsi="Arial" w:cs="Arial"/>
          <w:color w:val="000000"/>
          <w:sz w:val="16"/>
          <w:szCs w:val="16"/>
        </w:rPr>
        <w:t>. </w:t>
      </w:r>
      <w:proofErr w:type="gramEnd"/>
      <w:r w:rsidRPr="00AB37DA">
        <w:rPr>
          <w:rFonts w:ascii="Arial" w:hAnsi="Arial" w:cs="Arial"/>
          <w:color w:val="000000"/>
          <w:sz w:val="16"/>
          <w:szCs w:val="16"/>
        </w:rPr>
        <w:t> </w:t>
      </w:r>
    </w:p>
    <w:p w:rsidR="00AB37DA" w:rsidRPr="00AB37DA" w:rsidRDefault="00AB37DA" w:rsidP="00AB37DA">
      <w:pPr>
        <w:rPr>
          <w:rFonts w:ascii="Arial" w:hAnsi="Arial" w:cs="Arial"/>
          <w:color w:val="000000"/>
          <w:sz w:val="16"/>
          <w:szCs w:val="16"/>
        </w:rPr>
      </w:pPr>
    </w:p>
    <w:p w:rsidR="00AB37DA" w:rsidRPr="00AB37DA" w:rsidRDefault="00AB37DA" w:rsidP="00AB37DA">
      <w:pPr>
        <w:rPr>
          <w:rFonts w:ascii="Arial" w:hAnsi="Arial" w:cs="Arial"/>
          <w:color w:val="000000"/>
          <w:sz w:val="16"/>
          <w:szCs w:val="16"/>
        </w:rPr>
      </w:pPr>
      <w:r w:rsidRPr="00AB37DA">
        <w:rPr>
          <w:rFonts w:ascii="Arial" w:hAnsi="Arial" w:cs="Arial"/>
          <w:b/>
          <w:color w:val="000000"/>
          <w:sz w:val="16"/>
          <w:szCs w:val="16"/>
        </w:rPr>
        <w:t>MAJOR PAPER REWRITE OPTION</w:t>
      </w:r>
      <w:r w:rsidRPr="00AB37DA">
        <w:rPr>
          <w:rFonts w:ascii="Arial" w:hAnsi="Arial" w:cs="Arial"/>
          <w:color w:val="000000"/>
          <w:sz w:val="16"/>
          <w:szCs w:val="16"/>
        </w:rPr>
        <w:t xml:space="preserve">  In order to allow students to benefit from the three-step writing process and to turn in the best possible work for evaluation, students will be permitted to revise the first two graded major papers in the course for an entirely new grade provided the assignment/essay was handed in on time and without plagiarism. Late or plagiarized papers are ineligible for revision</w:t>
      </w:r>
      <w:proofErr w:type="gramStart"/>
      <w:r w:rsidRPr="00AB37DA">
        <w:rPr>
          <w:rFonts w:ascii="Arial" w:hAnsi="Arial" w:cs="Arial"/>
          <w:color w:val="000000"/>
          <w:sz w:val="16"/>
          <w:szCs w:val="16"/>
        </w:rPr>
        <w:t>. </w:t>
      </w:r>
      <w:proofErr w:type="gramEnd"/>
      <w:r w:rsidRPr="00AB37DA">
        <w:rPr>
          <w:rFonts w:ascii="Arial" w:hAnsi="Arial" w:cs="Arial"/>
          <w:color w:val="000000"/>
          <w:sz w:val="16"/>
          <w:szCs w:val="16"/>
        </w:rPr>
        <w:t> Note: Just turning in a revision does not guarantee you will receive a higher grade. In the event that the revised draft grade is actually lower than the original assignment, you will receive the higher of the two grades; however, a higher revision grade always replaces the original grade, so if you are prepared to work hard, your grade will most likely benefit. See the class web page for more information on the major paper rewrite. Please see the class web page's assignments section for more explicit details</w:t>
      </w:r>
      <w:proofErr w:type="gramStart"/>
      <w:r w:rsidRPr="00AB37DA">
        <w:rPr>
          <w:rFonts w:ascii="Arial" w:hAnsi="Arial" w:cs="Arial"/>
          <w:color w:val="000000"/>
          <w:sz w:val="16"/>
          <w:szCs w:val="16"/>
        </w:rPr>
        <w:t>. </w:t>
      </w:r>
      <w:proofErr w:type="gramEnd"/>
      <w:r w:rsidRPr="00AB37DA">
        <w:rPr>
          <w:rFonts w:ascii="Arial" w:hAnsi="Arial" w:cs="Arial"/>
          <w:color w:val="000000"/>
          <w:sz w:val="16"/>
          <w:szCs w:val="16"/>
        </w:rPr>
        <w:t> </w:t>
      </w:r>
    </w:p>
    <w:p w:rsidR="00AB37DA" w:rsidRPr="00AB37DA" w:rsidRDefault="00AB37DA" w:rsidP="00AB37DA">
      <w:pPr>
        <w:rPr>
          <w:rFonts w:ascii="Arial" w:hAnsi="Arial" w:cs="Arial"/>
          <w:color w:val="000000"/>
          <w:sz w:val="16"/>
          <w:szCs w:val="16"/>
        </w:rPr>
      </w:pPr>
    </w:p>
    <w:p w:rsidR="00AB37DA" w:rsidRPr="00AB37DA" w:rsidRDefault="00AB37DA" w:rsidP="00AB37DA">
      <w:pPr>
        <w:rPr>
          <w:rFonts w:ascii="Arial" w:hAnsi="Arial" w:cs="Arial"/>
          <w:color w:val="000000"/>
          <w:sz w:val="16"/>
          <w:szCs w:val="16"/>
        </w:rPr>
      </w:pPr>
      <w:r w:rsidRPr="00AB37DA">
        <w:rPr>
          <w:rFonts w:ascii="Arial" w:hAnsi="Arial" w:cs="Arial"/>
          <w:b/>
          <w:color w:val="000000"/>
          <w:sz w:val="16"/>
          <w:szCs w:val="16"/>
        </w:rPr>
        <w:t xml:space="preserve">COLLEGE POLICIES: </w:t>
      </w:r>
      <w:r w:rsidRPr="00AB37DA">
        <w:rPr>
          <w:rFonts w:ascii="Arial" w:hAnsi="Arial" w:cs="Arial"/>
          <w:color w:val="000000"/>
          <w:sz w:val="16"/>
          <w:szCs w:val="16"/>
        </w:rPr>
        <w:t xml:space="preserve"> All College policies must be followed and are a binding part of this syllabus. Details on the Student Code of Conduct can be found at </w:t>
      </w:r>
      <w:r w:rsidRPr="00AB37DA">
        <w:rPr>
          <w:rFonts w:ascii="Arial" w:hAnsi="Arial" w:cs="Arial"/>
          <w:color w:val="FB0007"/>
          <w:sz w:val="16"/>
          <w:szCs w:val="16"/>
          <w:u w:val="single"/>
        </w:rPr>
        <w:t>http://www.mc3.edu/policy/sa/conduct.htm</w:t>
      </w:r>
      <w:proofErr w:type="gramStart"/>
      <w:r w:rsidRPr="00AB37DA">
        <w:rPr>
          <w:rFonts w:ascii="Arial" w:hAnsi="Arial" w:cs="Arial"/>
          <w:color w:val="000000"/>
          <w:sz w:val="16"/>
          <w:szCs w:val="16"/>
        </w:rPr>
        <w:t>. </w:t>
      </w:r>
      <w:proofErr w:type="gramEnd"/>
      <w:r w:rsidRPr="00AB37DA">
        <w:rPr>
          <w:rFonts w:ascii="Arial" w:hAnsi="Arial" w:cs="Arial"/>
          <w:color w:val="000000"/>
          <w:sz w:val="16"/>
          <w:szCs w:val="16"/>
        </w:rPr>
        <w:t> </w:t>
      </w:r>
    </w:p>
    <w:p w:rsidR="00AB37DA" w:rsidRPr="00AB37DA" w:rsidRDefault="00AB37DA" w:rsidP="00AB37DA">
      <w:pPr>
        <w:rPr>
          <w:rFonts w:ascii="Arial" w:hAnsi="Arial" w:cs="Arial"/>
          <w:color w:val="000000"/>
          <w:sz w:val="16"/>
          <w:szCs w:val="16"/>
        </w:rPr>
      </w:pPr>
    </w:p>
    <w:p w:rsidR="00AB37DA" w:rsidRPr="00AB37DA" w:rsidRDefault="00AB37DA" w:rsidP="00AB37DA">
      <w:pPr>
        <w:rPr>
          <w:rFonts w:ascii="Arial" w:hAnsi="Arial" w:cs="Arial"/>
          <w:color w:val="000000"/>
          <w:sz w:val="16"/>
          <w:szCs w:val="16"/>
        </w:rPr>
      </w:pPr>
      <w:r w:rsidRPr="00AB37DA">
        <w:rPr>
          <w:rFonts w:ascii="Arial" w:hAnsi="Arial" w:cs="Arial"/>
          <w:b/>
          <w:color w:val="000000"/>
          <w:sz w:val="16"/>
          <w:szCs w:val="16"/>
        </w:rPr>
        <w:t>PLAGIARISM AND ACADEMIC DISHONESTY:</w:t>
      </w:r>
      <w:r w:rsidRPr="00AB37DA">
        <w:rPr>
          <w:rFonts w:ascii="Arial" w:hAnsi="Arial" w:cs="Arial"/>
          <w:color w:val="000000"/>
          <w:sz w:val="16"/>
          <w:szCs w:val="16"/>
        </w:rPr>
        <w:t xml:space="preserve">  Plagiarism constitutes a serious breach of academic honesty and will not be tolerated. Unless I deem an act of plagiarism or cheating an honest mistake, I routinely assign students an "F" in the course for any act of academic dishonesty without the option of withdrawing from the course. Especially egregious acts will receive an "FX" with an additional notation of academic misconduct on the student's transcript. Please note that submitting work from another </w:t>
      </w:r>
      <w:proofErr w:type="gramStart"/>
      <w:r w:rsidRPr="00AB37DA">
        <w:rPr>
          <w:rFonts w:ascii="Arial" w:hAnsi="Arial" w:cs="Arial"/>
          <w:color w:val="000000"/>
          <w:sz w:val="16"/>
          <w:szCs w:val="16"/>
        </w:rPr>
        <w:t>class</w:t>
      </w:r>
      <w:proofErr w:type="gramEnd"/>
      <w:r w:rsidRPr="00AB37DA">
        <w:rPr>
          <w:rFonts w:ascii="Arial" w:hAnsi="Arial" w:cs="Arial"/>
          <w:color w:val="000000"/>
          <w:sz w:val="16"/>
          <w:szCs w:val="16"/>
        </w:rPr>
        <w:t xml:space="preserve"> as original work for this course constitutes academic dishonesty. For a full discussion of the Academic Honesty policies, please see </w:t>
      </w:r>
      <w:r w:rsidRPr="00AB37DA">
        <w:rPr>
          <w:rFonts w:ascii="Arial" w:hAnsi="Arial" w:cs="Arial"/>
          <w:color w:val="FB0007"/>
          <w:sz w:val="16"/>
          <w:szCs w:val="16"/>
          <w:u w:val="single"/>
        </w:rPr>
        <w:t>http://www.mc3.edu/policy/aa/ethics.htm</w:t>
      </w:r>
      <w:proofErr w:type="gramStart"/>
      <w:r w:rsidRPr="00AB37DA">
        <w:rPr>
          <w:rFonts w:ascii="Arial" w:hAnsi="Arial" w:cs="Arial"/>
          <w:color w:val="000000"/>
          <w:sz w:val="16"/>
          <w:szCs w:val="16"/>
        </w:rPr>
        <w:t>. </w:t>
      </w:r>
      <w:proofErr w:type="gramEnd"/>
      <w:r w:rsidRPr="00AB37DA">
        <w:rPr>
          <w:rFonts w:ascii="Arial" w:hAnsi="Arial" w:cs="Arial"/>
          <w:color w:val="000000"/>
          <w:sz w:val="16"/>
          <w:szCs w:val="16"/>
        </w:rPr>
        <w:t> All students in my English courses will submit their papers to TurnItIn.com, a tool that checks your papers against other sources. You will have a chance to see your report and revise it before the final draft is due, should you choose</w:t>
      </w:r>
      <w:proofErr w:type="gramStart"/>
      <w:r w:rsidRPr="00AB37DA">
        <w:rPr>
          <w:rFonts w:ascii="Arial" w:hAnsi="Arial" w:cs="Arial"/>
          <w:color w:val="000000"/>
          <w:sz w:val="16"/>
          <w:szCs w:val="16"/>
        </w:rPr>
        <w:t>. </w:t>
      </w:r>
      <w:proofErr w:type="gramEnd"/>
      <w:r w:rsidRPr="00AB37DA">
        <w:rPr>
          <w:rFonts w:ascii="Arial" w:hAnsi="Arial" w:cs="Arial"/>
          <w:color w:val="000000"/>
          <w:sz w:val="16"/>
          <w:szCs w:val="16"/>
        </w:rPr>
        <w:t> </w:t>
      </w:r>
    </w:p>
    <w:p w:rsidR="00AB37DA" w:rsidRPr="00AB37DA" w:rsidRDefault="00AB37DA" w:rsidP="00AB37DA">
      <w:pPr>
        <w:rPr>
          <w:rFonts w:ascii="Arial" w:hAnsi="Arial" w:cs="Arial"/>
          <w:color w:val="000000"/>
          <w:sz w:val="16"/>
          <w:szCs w:val="16"/>
        </w:rPr>
      </w:pPr>
    </w:p>
    <w:p w:rsidR="00AB37DA" w:rsidRPr="00AB37DA" w:rsidRDefault="00AB37DA" w:rsidP="00AB37DA">
      <w:pPr>
        <w:rPr>
          <w:rFonts w:ascii="Arial" w:hAnsi="Arial" w:cs="Arial"/>
          <w:color w:val="000000"/>
          <w:sz w:val="16"/>
          <w:szCs w:val="16"/>
        </w:rPr>
      </w:pPr>
      <w:r w:rsidRPr="00AB37DA">
        <w:rPr>
          <w:rFonts w:ascii="Arial" w:hAnsi="Arial" w:cs="Arial"/>
          <w:b/>
          <w:color w:val="000000"/>
          <w:sz w:val="16"/>
          <w:szCs w:val="16"/>
        </w:rPr>
        <w:t xml:space="preserve">SERVICES FOR STUDENTS WITH DISABILITIES: </w:t>
      </w:r>
      <w:r w:rsidRPr="00AB37DA">
        <w:rPr>
          <w:rFonts w:ascii="Arial" w:hAnsi="Arial" w:cs="Arial"/>
          <w:color w:val="000000"/>
          <w:sz w:val="16"/>
          <w:szCs w:val="16"/>
        </w:rPr>
        <w:t xml:space="preserve"> Montgomery County Community College (MCCC) welcomes qualified students with disabilities and endorses the principles of nondiscrimination and reasonable accommodation as described in Section 504 of the Rehabilitation Act of 1973 (504) and the Americans with Disabilities Act of 1990 (ADA). To see if you are eligible for services and reasonable accommodations in this course please review the policy on the Disabilities web site at </w:t>
      </w:r>
      <w:r w:rsidRPr="00AB37DA">
        <w:rPr>
          <w:rFonts w:ascii="Arial" w:hAnsi="Arial" w:cs="Arial"/>
          <w:color w:val="FB0007"/>
          <w:sz w:val="16"/>
          <w:szCs w:val="16"/>
          <w:u w:val="single"/>
        </w:rPr>
        <w:t>http://www.mc3.edu/policy/sa/disable.htm</w:t>
      </w:r>
      <w:proofErr w:type="gramStart"/>
      <w:r w:rsidRPr="00AB37DA">
        <w:rPr>
          <w:rFonts w:ascii="Arial" w:hAnsi="Arial" w:cs="Arial"/>
          <w:color w:val="000000"/>
          <w:sz w:val="16"/>
          <w:szCs w:val="16"/>
        </w:rPr>
        <w:t>. </w:t>
      </w:r>
      <w:proofErr w:type="gramEnd"/>
      <w:r w:rsidRPr="00AB37DA">
        <w:rPr>
          <w:rFonts w:ascii="Arial" w:hAnsi="Arial" w:cs="Arial"/>
          <w:color w:val="000000"/>
          <w:sz w:val="16"/>
          <w:szCs w:val="16"/>
        </w:rPr>
        <w:t> </w:t>
      </w:r>
    </w:p>
    <w:p w:rsidR="00AB37DA" w:rsidRPr="00AB37DA" w:rsidRDefault="00AB37DA" w:rsidP="00AB37DA">
      <w:pPr>
        <w:rPr>
          <w:rFonts w:ascii="Arial" w:hAnsi="Arial" w:cs="Arial"/>
          <w:color w:val="000000"/>
          <w:sz w:val="16"/>
          <w:szCs w:val="16"/>
        </w:rPr>
      </w:pPr>
    </w:p>
    <w:p w:rsidR="00AB37DA" w:rsidRPr="00AB37DA" w:rsidRDefault="00AB37DA" w:rsidP="00AB37DA">
      <w:pPr>
        <w:rPr>
          <w:rFonts w:ascii="Arial" w:hAnsi="Arial" w:cs="Arial"/>
          <w:color w:val="000000"/>
          <w:sz w:val="16"/>
          <w:szCs w:val="16"/>
        </w:rPr>
      </w:pPr>
      <w:r w:rsidRPr="00AB37DA">
        <w:rPr>
          <w:rFonts w:ascii="Arial" w:hAnsi="Arial" w:cs="Arial"/>
          <w:b/>
          <w:color w:val="000000"/>
          <w:sz w:val="16"/>
          <w:szCs w:val="16"/>
        </w:rPr>
        <w:t>ATTENDANCE POLICY:</w:t>
      </w:r>
      <w:r w:rsidRPr="00AB37DA">
        <w:rPr>
          <w:rFonts w:ascii="Arial" w:hAnsi="Arial" w:cs="Arial"/>
          <w:color w:val="000000"/>
          <w:sz w:val="16"/>
          <w:szCs w:val="16"/>
        </w:rPr>
        <w:t xml:space="preserve">  Regular attendance and punctuality are expected. Students may miss four class meetings and remain in the course. The fifth absence will result in an automatic F in the course.  At the start of the semester, each student will receive 12 points of extra credit for attendance.  Points lost for tardiness or absences will initially be taken from this pool of points, giving students the flexibility to miss two classes without injury to their grades.  Each absence will subtract five points from a student's total points scored for the semester. Each late arrival will subtract two points from the total points scored. A point will be awarded for each class attended. If a student knows he or she will miss a class, that student should alert Dr. Halbert beforehand. Under special circumstances (usually involving a documented medical emergency or a death in the family), you may request permission to remain enrolled in the course if your absences have exceeded four, but such circumstances are rare. Attendance will be taken by sign-in sheet at the start of class: students arriving after the sign-in sheet will be marked tardy. If you arrive late, please wait until the end of class to sign the sheet. Failure to sign the sheet at all constitutes an absence. Students who leave class early must ask for permission prior to the start of class; if you leave without permission before I dismisses the class, you will be marked absent for the whole period. Good manners suggest that if you know you will miss a class meeting, you will contact me and let me know</w:t>
      </w:r>
      <w:proofErr w:type="gramStart"/>
      <w:r w:rsidRPr="00AB37DA">
        <w:rPr>
          <w:rFonts w:ascii="Arial" w:hAnsi="Arial" w:cs="Arial"/>
          <w:color w:val="000000"/>
          <w:sz w:val="16"/>
          <w:szCs w:val="16"/>
        </w:rPr>
        <w:t>. </w:t>
      </w:r>
      <w:proofErr w:type="gramEnd"/>
      <w:r w:rsidRPr="00AB37DA">
        <w:rPr>
          <w:rFonts w:ascii="Arial" w:hAnsi="Arial" w:cs="Arial"/>
          <w:color w:val="000000"/>
          <w:sz w:val="16"/>
          <w:szCs w:val="16"/>
        </w:rPr>
        <w:t> </w:t>
      </w:r>
    </w:p>
    <w:p w:rsidR="00AB37DA" w:rsidRPr="00AB37DA" w:rsidRDefault="00AB37DA" w:rsidP="00AB37DA">
      <w:pPr>
        <w:rPr>
          <w:rFonts w:ascii="Arial" w:hAnsi="Arial" w:cs="Arial"/>
          <w:color w:val="000000"/>
          <w:sz w:val="16"/>
          <w:szCs w:val="16"/>
        </w:rPr>
      </w:pPr>
    </w:p>
    <w:p w:rsidR="00AB37DA" w:rsidRPr="00AB37DA" w:rsidRDefault="00AB37DA" w:rsidP="00AB37DA">
      <w:pPr>
        <w:rPr>
          <w:rFonts w:ascii="Arial" w:hAnsi="Arial" w:cs="Arial"/>
          <w:color w:val="000000"/>
          <w:sz w:val="16"/>
          <w:szCs w:val="16"/>
        </w:rPr>
      </w:pPr>
      <w:r w:rsidRPr="00AB37DA">
        <w:rPr>
          <w:rFonts w:ascii="Arial" w:hAnsi="Arial" w:cs="Arial"/>
          <w:b/>
          <w:color w:val="000000"/>
          <w:sz w:val="16"/>
          <w:szCs w:val="16"/>
        </w:rPr>
        <w:t>CLASS CANCELLATION:</w:t>
      </w:r>
      <w:r w:rsidRPr="00AB37DA">
        <w:rPr>
          <w:rFonts w:ascii="Arial" w:hAnsi="Arial" w:cs="Arial"/>
          <w:color w:val="000000"/>
          <w:sz w:val="16"/>
          <w:szCs w:val="16"/>
        </w:rPr>
        <w:t xml:space="preserve">  In the event of inclement weather or other emergency, the MCCC School Closing Code is 320 for day classes and 2320 for evening classes. Announcements will be made on </w:t>
      </w:r>
      <w:proofErr w:type="spellStart"/>
      <w:r w:rsidRPr="00AB37DA">
        <w:rPr>
          <w:rFonts w:ascii="Arial" w:hAnsi="Arial" w:cs="Arial"/>
          <w:color w:val="000000"/>
          <w:sz w:val="16"/>
          <w:szCs w:val="16"/>
        </w:rPr>
        <w:t>KYW</w:t>
      </w:r>
      <w:proofErr w:type="spellEnd"/>
      <w:r w:rsidRPr="00AB37DA">
        <w:rPr>
          <w:rFonts w:ascii="Arial" w:hAnsi="Arial" w:cs="Arial"/>
          <w:color w:val="000000"/>
          <w:sz w:val="16"/>
          <w:szCs w:val="16"/>
        </w:rPr>
        <w:t xml:space="preserve"> (1060 AM) and other local stations. In the event that I have to cancel a class, I will email the class and post a message on Blackboard (assuming I have power at home to access the Internet)</w:t>
      </w:r>
      <w:proofErr w:type="gramStart"/>
      <w:r w:rsidRPr="00AB37DA">
        <w:rPr>
          <w:rFonts w:ascii="Arial" w:hAnsi="Arial" w:cs="Arial"/>
          <w:color w:val="000000"/>
          <w:sz w:val="16"/>
          <w:szCs w:val="16"/>
        </w:rPr>
        <w:t>. </w:t>
      </w:r>
      <w:proofErr w:type="gramEnd"/>
      <w:r w:rsidRPr="00AB37DA">
        <w:rPr>
          <w:rFonts w:ascii="Arial" w:hAnsi="Arial" w:cs="Arial"/>
          <w:color w:val="000000"/>
          <w:sz w:val="16"/>
          <w:szCs w:val="16"/>
        </w:rPr>
        <w:t> </w:t>
      </w:r>
    </w:p>
    <w:p w:rsidR="00AB37DA" w:rsidRPr="00AB37DA" w:rsidRDefault="00AB37DA" w:rsidP="00AB37DA">
      <w:pPr>
        <w:rPr>
          <w:rFonts w:ascii="Arial" w:hAnsi="Arial" w:cs="Arial"/>
          <w:color w:val="000000"/>
          <w:sz w:val="16"/>
          <w:szCs w:val="16"/>
        </w:rPr>
      </w:pPr>
    </w:p>
    <w:p w:rsidR="00AB37DA" w:rsidRPr="00AB37DA" w:rsidRDefault="00AB37DA" w:rsidP="00AB37DA">
      <w:pPr>
        <w:rPr>
          <w:rFonts w:ascii="Arial" w:hAnsi="Arial" w:cs="Arial"/>
          <w:color w:val="000000"/>
          <w:sz w:val="16"/>
          <w:szCs w:val="16"/>
        </w:rPr>
      </w:pPr>
      <w:r w:rsidRPr="00AB37DA">
        <w:rPr>
          <w:rFonts w:ascii="Arial" w:hAnsi="Arial" w:cs="Arial"/>
          <w:b/>
          <w:color w:val="000000"/>
          <w:sz w:val="16"/>
          <w:szCs w:val="16"/>
        </w:rPr>
        <w:t>WITHDRAWAL POLICY, INCOMPLETES, AND AUDITS:</w:t>
      </w:r>
      <w:r w:rsidRPr="00AB37DA">
        <w:rPr>
          <w:rFonts w:ascii="Arial" w:hAnsi="Arial" w:cs="Arial"/>
          <w:color w:val="000000"/>
          <w:sz w:val="16"/>
          <w:szCs w:val="16"/>
        </w:rPr>
        <w:t xml:space="preserve">  Should you wish to withdraw from the course, </w:t>
      </w:r>
      <w:proofErr w:type="gramStart"/>
      <w:r w:rsidRPr="00AB37DA">
        <w:rPr>
          <w:rFonts w:ascii="Arial" w:hAnsi="Arial" w:cs="Arial"/>
          <w:color w:val="000000"/>
          <w:sz w:val="16"/>
          <w:szCs w:val="16"/>
        </w:rPr>
        <w:t>If</w:t>
      </w:r>
      <w:proofErr w:type="gramEnd"/>
      <w:r w:rsidRPr="00AB37DA">
        <w:rPr>
          <w:rFonts w:ascii="Arial" w:hAnsi="Arial" w:cs="Arial"/>
          <w:color w:val="000000"/>
          <w:sz w:val="16"/>
          <w:szCs w:val="16"/>
        </w:rPr>
        <w:t xml:space="preserve"> you do not formally withdrawal, you will receive an F for the course even if you stop attending.</w:t>
      </w:r>
      <w:r w:rsidRPr="00AB37DA">
        <w:rPr>
          <w:rFonts w:ascii="Arial" w:hAnsi="Arial" w:cs="Arial"/>
          <w:b/>
          <w:i/>
          <w:color w:val="000000"/>
          <w:sz w:val="16"/>
          <w:szCs w:val="16"/>
        </w:rPr>
        <w:t xml:space="preserve"> My general practice is to not sign any withdrawal requests unless you have a documented emergency.</w:t>
      </w:r>
      <w:r w:rsidRPr="00AB37DA">
        <w:rPr>
          <w:rFonts w:ascii="Arial" w:hAnsi="Arial" w:cs="Arial"/>
          <w:color w:val="000000"/>
          <w:sz w:val="16"/>
          <w:szCs w:val="16"/>
        </w:rPr>
        <w:t xml:space="preserve"> Applications for an "Incomplete" will only be entertained in cases of documented medical emergencies or military call-ups. Audits will not be permitted unless you start the course as an audit student and can convince me that you are willing to do all that work for no grade.</w:t>
      </w:r>
    </w:p>
    <w:p w:rsidR="00AB37DA" w:rsidRPr="00AB37DA" w:rsidRDefault="00AB37DA" w:rsidP="00AB37DA">
      <w:pPr>
        <w:rPr>
          <w:rFonts w:ascii="Arial" w:hAnsi="Arial" w:cs="Arial"/>
          <w:color w:val="000000"/>
          <w:sz w:val="16"/>
          <w:szCs w:val="16"/>
        </w:rPr>
      </w:pPr>
    </w:p>
    <w:p w:rsidR="00AB37DA" w:rsidRPr="00AB37DA" w:rsidRDefault="00AB37DA" w:rsidP="00AB37DA">
      <w:pPr>
        <w:rPr>
          <w:rFonts w:ascii="Arial" w:hAnsi="Arial" w:cs="Arial"/>
          <w:color w:val="000000"/>
          <w:sz w:val="16"/>
          <w:szCs w:val="16"/>
        </w:rPr>
      </w:pPr>
      <w:r w:rsidRPr="00AB37DA">
        <w:rPr>
          <w:rFonts w:ascii="Arial" w:hAnsi="Arial" w:cs="Arial"/>
          <w:b/>
          <w:color w:val="000000"/>
          <w:sz w:val="16"/>
          <w:szCs w:val="16"/>
        </w:rPr>
        <w:t>TURNING IN MAJOR PAPERS</w:t>
      </w:r>
      <w:r w:rsidRPr="00AB37DA">
        <w:rPr>
          <w:rFonts w:ascii="Arial" w:hAnsi="Arial" w:cs="Arial"/>
          <w:color w:val="000000"/>
          <w:sz w:val="16"/>
          <w:szCs w:val="16"/>
        </w:rPr>
        <w:t xml:space="preserve"> When the final draft of a major paper is </w:t>
      </w:r>
      <w:proofErr w:type="gramStart"/>
      <w:r w:rsidRPr="00AB37DA">
        <w:rPr>
          <w:rFonts w:ascii="Arial" w:hAnsi="Arial" w:cs="Arial"/>
          <w:color w:val="000000"/>
          <w:sz w:val="16"/>
          <w:szCs w:val="16"/>
        </w:rPr>
        <w:t>due,</w:t>
      </w:r>
      <w:proofErr w:type="gramEnd"/>
      <w:r w:rsidRPr="00AB37DA">
        <w:rPr>
          <w:rFonts w:ascii="Arial" w:hAnsi="Arial" w:cs="Arial"/>
          <w:color w:val="000000"/>
          <w:sz w:val="16"/>
          <w:szCs w:val="16"/>
        </w:rPr>
        <w:t xml:space="preserve"> you will need to do the following:</w:t>
      </w:r>
    </w:p>
    <w:p w:rsidR="00AB37DA" w:rsidRPr="00AB37DA" w:rsidRDefault="00AB37DA" w:rsidP="00AB37DA">
      <w:pPr>
        <w:rPr>
          <w:rFonts w:ascii="Arial" w:hAnsi="Arial" w:cs="Arial"/>
          <w:color w:val="000000"/>
          <w:sz w:val="16"/>
          <w:szCs w:val="16"/>
        </w:rPr>
      </w:pPr>
    </w:p>
    <w:p w:rsidR="00AB37DA" w:rsidRPr="00AB37DA" w:rsidRDefault="00AB37DA" w:rsidP="00AB37DA">
      <w:pPr>
        <w:pStyle w:val="ListParagraph"/>
        <w:numPr>
          <w:ilvl w:val="0"/>
          <w:numId w:val="3"/>
        </w:numPr>
        <w:rPr>
          <w:rFonts w:ascii="Arial" w:hAnsi="Arial" w:cs="Arial"/>
          <w:b/>
          <w:i/>
          <w:color w:val="000000"/>
          <w:sz w:val="16"/>
          <w:szCs w:val="16"/>
        </w:rPr>
      </w:pPr>
      <w:r w:rsidRPr="00AB37DA">
        <w:rPr>
          <w:rFonts w:ascii="Arial" w:hAnsi="Arial" w:cs="Arial"/>
          <w:color w:val="000000"/>
          <w:sz w:val="16"/>
          <w:szCs w:val="16"/>
        </w:rPr>
        <w:t xml:space="preserve">Submit a copy to the </w:t>
      </w:r>
      <w:proofErr w:type="spellStart"/>
      <w:r w:rsidRPr="00AB37DA">
        <w:rPr>
          <w:rFonts w:ascii="Arial" w:hAnsi="Arial" w:cs="Arial"/>
          <w:color w:val="000000"/>
          <w:sz w:val="16"/>
          <w:szCs w:val="16"/>
        </w:rPr>
        <w:t>dropbox</w:t>
      </w:r>
      <w:proofErr w:type="spellEnd"/>
      <w:r w:rsidRPr="00AB37DA">
        <w:rPr>
          <w:rFonts w:ascii="Arial" w:hAnsi="Arial" w:cs="Arial"/>
          <w:color w:val="000000"/>
          <w:sz w:val="16"/>
          <w:szCs w:val="16"/>
        </w:rPr>
        <w:t xml:space="preserve"> on Blackboard for the paper. </w:t>
      </w:r>
      <w:r w:rsidRPr="00AB37DA">
        <w:rPr>
          <w:rFonts w:ascii="Arial" w:hAnsi="Arial" w:cs="Arial"/>
          <w:b/>
          <w:i/>
          <w:color w:val="000000"/>
          <w:sz w:val="16"/>
          <w:szCs w:val="16"/>
        </w:rPr>
        <w:t xml:space="preserve">This file is what will actually be graded, so make sure it is the final version and not a prior draft. </w:t>
      </w:r>
    </w:p>
    <w:p w:rsidR="00AB37DA" w:rsidRPr="00AB37DA" w:rsidRDefault="00AB37DA" w:rsidP="00AB37DA">
      <w:pPr>
        <w:pStyle w:val="ListParagraph"/>
        <w:numPr>
          <w:ilvl w:val="0"/>
          <w:numId w:val="3"/>
        </w:numPr>
        <w:rPr>
          <w:rFonts w:ascii="Arial" w:hAnsi="Arial" w:cs="Arial"/>
          <w:color w:val="000000"/>
          <w:sz w:val="16"/>
          <w:szCs w:val="16"/>
        </w:rPr>
      </w:pPr>
      <w:r w:rsidRPr="00AB37DA">
        <w:rPr>
          <w:rFonts w:ascii="Arial" w:hAnsi="Arial" w:cs="Arial"/>
          <w:color w:val="000000"/>
          <w:sz w:val="16"/>
          <w:szCs w:val="16"/>
        </w:rPr>
        <w:t>Post a copy to the discussion board in the "Final Draft" forum.</w:t>
      </w:r>
    </w:p>
    <w:p w:rsidR="00AB37DA" w:rsidRPr="00AB37DA" w:rsidRDefault="00AB37DA" w:rsidP="00AB37DA">
      <w:pPr>
        <w:pStyle w:val="ListParagraph"/>
        <w:numPr>
          <w:ilvl w:val="0"/>
          <w:numId w:val="3"/>
        </w:numPr>
        <w:rPr>
          <w:rFonts w:ascii="Arial" w:hAnsi="Arial" w:cs="Arial"/>
          <w:color w:val="000000"/>
          <w:sz w:val="16"/>
          <w:szCs w:val="16"/>
        </w:rPr>
      </w:pPr>
      <w:r w:rsidRPr="00AB37DA">
        <w:rPr>
          <w:rFonts w:ascii="Arial" w:hAnsi="Arial" w:cs="Arial"/>
          <w:color w:val="000000"/>
          <w:sz w:val="16"/>
          <w:szCs w:val="16"/>
        </w:rPr>
        <w:t xml:space="preserve">Submit the paper to Turnitin.com and get a receipt. Papers not submitted to Turnitin.com receive zeros.  See handout for </w:t>
      </w:r>
      <w:proofErr w:type="gramStart"/>
      <w:r w:rsidRPr="00AB37DA">
        <w:rPr>
          <w:rFonts w:ascii="Arial" w:hAnsi="Arial" w:cs="Arial"/>
          <w:color w:val="000000"/>
          <w:sz w:val="16"/>
          <w:szCs w:val="16"/>
        </w:rPr>
        <w:t>log-in</w:t>
      </w:r>
      <w:proofErr w:type="gramEnd"/>
      <w:r w:rsidRPr="00AB37DA">
        <w:rPr>
          <w:rFonts w:ascii="Arial" w:hAnsi="Arial" w:cs="Arial"/>
          <w:color w:val="000000"/>
          <w:sz w:val="16"/>
          <w:szCs w:val="16"/>
        </w:rPr>
        <w:t xml:space="preserve"> information.</w:t>
      </w:r>
    </w:p>
    <w:p w:rsidR="00AB37DA" w:rsidRPr="00AB37DA" w:rsidRDefault="00AB37DA" w:rsidP="00AB37DA">
      <w:pPr>
        <w:rPr>
          <w:rFonts w:ascii="Arial" w:hAnsi="Arial" w:cs="Arial"/>
          <w:color w:val="000000"/>
          <w:sz w:val="16"/>
          <w:szCs w:val="16"/>
        </w:rPr>
      </w:pPr>
    </w:p>
    <w:p w:rsidR="00AB37DA" w:rsidRPr="00AB37DA" w:rsidRDefault="00AB37DA" w:rsidP="00AB37DA">
      <w:pPr>
        <w:rPr>
          <w:rFonts w:ascii="Arial" w:hAnsi="Arial" w:cs="Arial"/>
          <w:color w:val="000000"/>
          <w:sz w:val="16"/>
          <w:szCs w:val="16"/>
        </w:rPr>
      </w:pPr>
      <w:r w:rsidRPr="00AB37DA">
        <w:rPr>
          <w:rFonts w:ascii="Arial" w:hAnsi="Arial" w:cs="Arial"/>
          <w:b/>
          <w:color w:val="000000"/>
          <w:sz w:val="16"/>
          <w:szCs w:val="16"/>
        </w:rPr>
        <w:t>LATE WORK</w:t>
      </w:r>
      <w:r w:rsidRPr="00AB37DA">
        <w:rPr>
          <w:rFonts w:ascii="Arial" w:hAnsi="Arial" w:cs="Arial"/>
          <w:color w:val="000000"/>
          <w:sz w:val="16"/>
          <w:szCs w:val="16"/>
        </w:rPr>
        <w:t xml:space="preserve">  All work is due at the beginning of class on the day listed for the syllabus unless otherwise noted. I hate late work from students: it complicates my ability to grade or simply keep track of your work. More importantly, it devalues the efforts of your classmates who work very hard to meet their deadlines. To discourage late work, I have the following policy:</w:t>
      </w:r>
    </w:p>
    <w:p w:rsidR="00AB37DA" w:rsidRPr="00AB37DA" w:rsidRDefault="00AB37DA" w:rsidP="00AB37DA">
      <w:pPr>
        <w:rPr>
          <w:rFonts w:ascii="Arial" w:hAnsi="Arial" w:cs="Arial"/>
          <w:color w:val="000000"/>
          <w:sz w:val="16"/>
          <w:szCs w:val="16"/>
        </w:rPr>
      </w:pPr>
    </w:p>
    <w:p w:rsidR="00AB37DA" w:rsidRPr="00AB37DA" w:rsidRDefault="00AB37DA" w:rsidP="00AB37DA">
      <w:pPr>
        <w:pStyle w:val="ListParagraph"/>
        <w:numPr>
          <w:ilvl w:val="0"/>
          <w:numId w:val="4"/>
        </w:numPr>
        <w:rPr>
          <w:rFonts w:ascii="Arial" w:hAnsi="Arial" w:cs="Arial"/>
          <w:color w:val="000000"/>
          <w:sz w:val="16"/>
          <w:szCs w:val="16"/>
        </w:rPr>
      </w:pPr>
      <w:r w:rsidRPr="00AB37DA">
        <w:rPr>
          <w:rFonts w:ascii="Arial" w:hAnsi="Arial" w:cs="Arial"/>
          <w:color w:val="000000"/>
          <w:sz w:val="16"/>
          <w:szCs w:val="16"/>
        </w:rPr>
        <w:t>Final drafts of papers lose 25 points (out of the possible 200 points) for each 24-hour period they are late. This penalty includes Saturdays and Sundays.</w:t>
      </w:r>
    </w:p>
    <w:p w:rsidR="00AB37DA" w:rsidRPr="00AB37DA" w:rsidRDefault="00AB37DA" w:rsidP="00AB37DA">
      <w:pPr>
        <w:pStyle w:val="ListParagraph"/>
        <w:numPr>
          <w:ilvl w:val="0"/>
          <w:numId w:val="4"/>
        </w:numPr>
        <w:rPr>
          <w:rFonts w:ascii="Arial" w:hAnsi="Arial" w:cs="Arial"/>
          <w:color w:val="000000"/>
          <w:sz w:val="16"/>
          <w:szCs w:val="16"/>
        </w:rPr>
      </w:pPr>
      <w:r w:rsidRPr="00AB37DA">
        <w:rPr>
          <w:rFonts w:ascii="Arial" w:hAnsi="Arial" w:cs="Arial"/>
          <w:color w:val="000000"/>
          <w:sz w:val="16"/>
          <w:szCs w:val="16"/>
        </w:rPr>
        <w:t>Other late assignments have a 24-hour period to be submitted. They will be graded, and that grade will be divided by 2 and entered into the grade spreadsheet.</w:t>
      </w:r>
    </w:p>
    <w:p w:rsidR="00AB37DA" w:rsidRPr="00AB37DA" w:rsidRDefault="00AB37DA" w:rsidP="00AB37DA">
      <w:pPr>
        <w:pStyle w:val="ListParagraph"/>
        <w:rPr>
          <w:rFonts w:ascii="Arial" w:hAnsi="Arial" w:cs="Arial"/>
          <w:color w:val="000000"/>
          <w:sz w:val="16"/>
          <w:szCs w:val="16"/>
        </w:rPr>
      </w:pPr>
    </w:p>
    <w:p w:rsidR="00AB37DA" w:rsidRPr="00AB37DA" w:rsidRDefault="00AB37DA" w:rsidP="00AB37DA">
      <w:pPr>
        <w:rPr>
          <w:rFonts w:ascii="Arial" w:hAnsi="Arial" w:cs="Arial"/>
          <w:color w:val="000000"/>
          <w:sz w:val="16"/>
          <w:szCs w:val="16"/>
        </w:rPr>
      </w:pPr>
      <w:r w:rsidRPr="00AB37DA">
        <w:rPr>
          <w:rFonts w:ascii="Arial" w:hAnsi="Arial" w:cs="Arial"/>
          <w:color w:val="000000"/>
          <w:sz w:val="16"/>
          <w:szCs w:val="16"/>
        </w:rPr>
        <w:t>Late work will kill your grade, so don't do it. If you know ahead of time that you will not be able to complete a task, contact me for an extension. I reserve the right to make an exception to the late policy in the case of an extreme (and documentable) emergency, but that almost never happens</w:t>
      </w:r>
      <w:proofErr w:type="gramStart"/>
      <w:r w:rsidRPr="00AB37DA">
        <w:rPr>
          <w:rFonts w:ascii="Arial" w:hAnsi="Arial" w:cs="Arial"/>
          <w:color w:val="000000"/>
          <w:sz w:val="16"/>
          <w:szCs w:val="16"/>
        </w:rPr>
        <w:t>. </w:t>
      </w:r>
      <w:proofErr w:type="gramEnd"/>
    </w:p>
    <w:p w:rsidR="00AB37DA" w:rsidRPr="00AB37DA" w:rsidRDefault="00AB37DA" w:rsidP="00AB37DA">
      <w:pPr>
        <w:rPr>
          <w:rFonts w:ascii="Arial" w:hAnsi="Arial" w:cs="Arial"/>
          <w:color w:val="000000"/>
          <w:sz w:val="16"/>
          <w:szCs w:val="16"/>
        </w:rPr>
      </w:pPr>
    </w:p>
    <w:p w:rsidR="00AB37DA" w:rsidRPr="00AB37DA" w:rsidRDefault="00AB37DA" w:rsidP="00AB37DA">
      <w:pPr>
        <w:rPr>
          <w:rFonts w:ascii="Arial" w:hAnsi="Arial" w:cs="Arial"/>
          <w:color w:val="000000"/>
          <w:sz w:val="16"/>
          <w:szCs w:val="16"/>
        </w:rPr>
      </w:pPr>
      <w:r w:rsidRPr="00AB37DA">
        <w:rPr>
          <w:rFonts w:ascii="Arial" w:hAnsi="Arial" w:cs="Arial"/>
          <w:b/>
          <w:color w:val="000000"/>
          <w:sz w:val="16"/>
          <w:szCs w:val="16"/>
        </w:rPr>
        <w:t>TUTORIAL SERVICES</w:t>
      </w:r>
      <w:proofErr w:type="gramStart"/>
      <w:r w:rsidRPr="00AB37DA">
        <w:rPr>
          <w:rFonts w:ascii="Arial" w:hAnsi="Arial" w:cs="Arial"/>
          <w:b/>
          <w:color w:val="000000"/>
          <w:sz w:val="16"/>
          <w:szCs w:val="16"/>
        </w:rPr>
        <w:t>:</w:t>
      </w:r>
      <w:r w:rsidRPr="00AB37DA">
        <w:rPr>
          <w:rFonts w:ascii="Arial" w:hAnsi="Arial" w:cs="Arial"/>
          <w:color w:val="000000"/>
          <w:sz w:val="16"/>
          <w:szCs w:val="16"/>
        </w:rPr>
        <w:t> </w:t>
      </w:r>
      <w:proofErr w:type="gramEnd"/>
      <w:r w:rsidRPr="00AB37DA">
        <w:rPr>
          <w:rFonts w:ascii="Arial" w:hAnsi="Arial" w:cs="Arial"/>
          <w:color w:val="000000"/>
          <w:sz w:val="16"/>
          <w:szCs w:val="16"/>
        </w:rPr>
        <w:t xml:space="preserve">Tutorial Services, located on the lower floor of College Hall in Room 180, has computers that students may use. In addition, help from professional tutors on papers for English and other courses </w:t>
      </w:r>
      <w:proofErr w:type="gramStart"/>
      <w:r w:rsidRPr="00AB37DA">
        <w:rPr>
          <w:rFonts w:ascii="Arial" w:hAnsi="Arial" w:cs="Arial"/>
          <w:color w:val="000000"/>
          <w:sz w:val="16"/>
          <w:szCs w:val="16"/>
        </w:rPr>
        <w:t>is</w:t>
      </w:r>
      <w:proofErr w:type="gramEnd"/>
      <w:r w:rsidRPr="00AB37DA">
        <w:rPr>
          <w:rFonts w:ascii="Arial" w:hAnsi="Arial" w:cs="Arial"/>
          <w:color w:val="000000"/>
          <w:sz w:val="16"/>
          <w:szCs w:val="16"/>
        </w:rPr>
        <w:t xml:space="preserve"> available on a walk-in basis. Use of the Tutorial Services is strongly encouraged: I've run centers like this, used centers like this, and I believe they are a valuable resource for both struggling and gifted writers because they provide a pair of professional eyes to review a paper and give writers the kind of feedback we all want. Contact them at 215-641-6452 or log into the portal and find us online at </w:t>
      </w:r>
      <w:r w:rsidRPr="00AB37DA">
        <w:rPr>
          <w:rFonts w:ascii="Arial" w:hAnsi="Arial" w:cs="Arial"/>
          <w:color w:val="FB0007"/>
          <w:sz w:val="16"/>
          <w:szCs w:val="16"/>
          <w:u w:val="single"/>
        </w:rPr>
        <w:t>https://mymccc.mc3.edu/allcampusresources/academicaffairs/lal/Pages/default.aspx</w:t>
      </w:r>
      <w:proofErr w:type="gramStart"/>
      <w:r w:rsidRPr="00AB37DA">
        <w:rPr>
          <w:rFonts w:ascii="Arial" w:hAnsi="Arial" w:cs="Arial"/>
          <w:color w:val="000000"/>
          <w:sz w:val="16"/>
          <w:szCs w:val="16"/>
        </w:rPr>
        <w:t>. </w:t>
      </w:r>
      <w:proofErr w:type="gramEnd"/>
      <w:r w:rsidRPr="00AB37DA">
        <w:rPr>
          <w:rFonts w:ascii="Arial" w:hAnsi="Arial" w:cs="Arial"/>
          <w:color w:val="000000"/>
          <w:sz w:val="16"/>
          <w:szCs w:val="16"/>
        </w:rPr>
        <w:t> </w:t>
      </w:r>
    </w:p>
    <w:p w:rsidR="00AB37DA" w:rsidRPr="00AB37DA" w:rsidRDefault="00AB37DA" w:rsidP="00AB37DA">
      <w:pPr>
        <w:rPr>
          <w:rFonts w:ascii="Arial" w:hAnsi="Arial" w:cs="Arial"/>
          <w:color w:val="000000"/>
          <w:sz w:val="16"/>
          <w:szCs w:val="16"/>
        </w:rPr>
      </w:pPr>
    </w:p>
    <w:p w:rsidR="00AB37DA" w:rsidRPr="00AB37DA" w:rsidRDefault="00AB37DA" w:rsidP="00AB37DA">
      <w:pPr>
        <w:rPr>
          <w:rFonts w:ascii="Arial" w:hAnsi="Arial" w:cs="Arial"/>
          <w:color w:val="000000"/>
          <w:sz w:val="16"/>
          <w:szCs w:val="16"/>
        </w:rPr>
      </w:pPr>
      <w:r w:rsidRPr="00AB37DA">
        <w:rPr>
          <w:rFonts w:ascii="Arial" w:hAnsi="Arial" w:cs="Arial"/>
          <w:b/>
          <w:color w:val="000000"/>
          <w:sz w:val="16"/>
          <w:szCs w:val="16"/>
        </w:rPr>
        <w:t>CLASSROOM POLICIES:</w:t>
      </w:r>
      <w:r w:rsidRPr="00AB37DA">
        <w:rPr>
          <w:rFonts w:ascii="Arial" w:hAnsi="Arial" w:cs="Arial"/>
          <w:color w:val="000000"/>
          <w:sz w:val="16"/>
          <w:szCs w:val="16"/>
        </w:rPr>
        <w:t xml:space="preserve">  As adults, students and the instructor should know to do the following in class:</w:t>
      </w:r>
    </w:p>
    <w:p w:rsidR="00AB37DA" w:rsidRPr="00AB37DA" w:rsidRDefault="00AB37DA" w:rsidP="00AB37DA">
      <w:pPr>
        <w:pStyle w:val="ListParagraph"/>
        <w:numPr>
          <w:ilvl w:val="0"/>
          <w:numId w:val="5"/>
        </w:numPr>
        <w:rPr>
          <w:rFonts w:ascii="Arial" w:hAnsi="Arial" w:cs="Arial"/>
          <w:color w:val="000000"/>
          <w:sz w:val="16"/>
          <w:szCs w:val="16"/>
        </w:rPr>
      </w:pPr>
      <w:r w:rsidRPr="00AB37DA">
        <w:rPr>
          <w:rFonts w:ascii="Arial" w:hAnsi="Arial" w:cs="Arial"/>
          <w:color w:val="000000"/>
          <w:sz w:val="16"/>
          <w:szCs w:val="16"/>
        </w:rPr>
        <w:t>Be prepared for class with work completed and required materials available.</w:t>
      </w:r>
    </w:p>
    <w:p w:rsidR="00AB37DA" w:rsidRPr="00AB37DA" w:rsidRDefault="00AB37DA" w:rsidP="00AB37DA">
      <w:pPr>
        <w:pStyle w:val="ListParagraph"/>
        <w:numPr>
          <w:ilvl w:val="0"/>
          <w:numId w:val="5"/>
        </w:numPr>
        <w:rPr>
          <w:rFonts w:ascii="Arial" w:hAnsi="Arial" w:cs="Arial"/>
          <w:color w:val="000000"/>
          <w:sz w:val="16"/>
          <w:szCs w:val="16"/>
        </w:rPr>
      </w:pPr>
      <w:r w:rsidRPr="00AB37DA">
        <w:rPr>
          <w:rFonts w:ascii="Arial" w:hAnsi="Arial" w:cs="Arial"/>
          <w:color w:val="000000"/>
          <w:sz w:val="16"/>
          <w:szCs w:val="16"/>
        </w:rPr>
        <w:t>Refrain from non-class related conversations once class has started.</w:t>
      </w:r>
    </w:p>
    <w:p w:rsidR="00AB37DA" w:rsidRPr="00AB37DA" w:rsidRDefault="00AB37DA" w:rsidP="00AB37DA">
      <w:pPr>
        <w:pStyle w:val="ListParagraph"/>
        <w:numPr>
          <w:ilvl w:val="0"/>
          <w:numId w:val="5"/>
        </w:numPr>
        <w:rPr>
          <w:rFonts w:ascii="Arial" w:hAnsi="Arial" w:cs="Arial"/>
          <w:color w:val="000000"/>
          <w:sz w:val="16"/>
          <w:szCs w:val="16"/>
        </w:rPr>
      </w:pPr>
      <w:r w:rsidRPr="00AB37DA">
        <w:rPr>
          <w:rFonts w:ascii="Arial" w:hAnsi="Arial" w:cs="Arial"/>
          <w:color w:val="000000"/>
          <w:sz w:val="16"/>
          <w:szCs w:val="16"/>
        </w:rPr>
        <w:t>Keep cell phones and pagers in "silent" mode and refrain from answering them or using them to send text messages. Should a student expect an important call (because of family emergencies or issues of similar magnitude), please make the instructor aware of that possibility before class.</w:t>
      </w:r>
    </w:p>
    <w:p w:rsidR="00AB37DA" w:rsidRPr="00AB37DA" w:rsidRDefault="00AB37DA" w:rsidP="00AB37DA">
      <w:pPr>
        <w:pStyle w:val="ListParagraph"/>
        <w:numPr>
          <w:ilvl w:val="0"/>
          <w:numId w:val="5"/>
        </w:numPr>
        <w:rPr>
          <w:rFonts w:ascii="Arial" w:hAnsi="Arial" w:cs="Arial"/>
          <w:color w:val="000000"/>
          <w:sz w:val="16"/>
          <w:szCs w:val="16"/>
        </w:rPr>
      </w:pPr>
      <w:r w:rsidRPr="00AB37DA">
        <w:rPr>
          <w:rFonts w:ascii="Arial" w:hAnsi="Arial" w:cs="Arial"/>
          <w:color w:val="000000"/>
          <w:sz w:val="16"/>
          <w:szCs w:val="16"/>
        </w:rPr>
        <w:t>Inform the professor if you will be recording the class.</w:t>
      </w:r>
    </w:p>
    <w:p w:rsidR="00AB37DA" w:rsidRPr="00AB37DA" w:rsidRDefault="00AB37DA" w:rsidP="00AB37DA">
      <w:pPr>
        <w:pStyle w:val="ListParagraph"/>
        <w:numPr>
          <w:ilvl w:val="0"/>
          <w:numId w:val="5"/>
        </w:numPr>
        <w:rPr>
          <w:rFonts w:ascii="Arial" w:hAnsi="Arial" w:cs="Arial"/>
          <w:color w:val="000000"/>
          <w:sz w:val="16"/>
          <w:szCs w:val="16"/>
        </w:rPr>
      </w:pPr>
      <w:r w:rsidRPr="00AB37DA">
        <w:rPr>
          <w:rFonts w:ascii="Arial" w:hAnsi="Arial" w:cs="Arial"/>
          <w:color w:val="000000"/>
          <w:sz w:val="16"/>
          <w:szCs w:val="16"/>
        </w:rPr>
        <w:t>Treat each other with mutual respect: while we can challenge each other's ideas in class, personalized attacks or use of inappropriate language directed at another member of the class community is unacceptable.</w:t>
      </w:r>
    </w:p>
    <w:p w:rsidR="00AB37DA" w:rsidRPr="00AB37DA" w:rsidRDefault="00AB37DA" w:rsidP="00AB37DA">
      <w:pPr>
        <w:pStyle w:val="ListParagraph"/>
        <w:numPr>
          <w:ilvl w:val="0"/>
          <w:numId w:val="5"/>
        </w:numPr>
        <w:rPr>
          <w:rFonts w:ascii="Arial" w:hAnsi="Arial" w:cs="Arial"/>
          <w:color w:val="000000"/>
          <w:sz w:val="16"/>
          <w:szCs w:val="16"/>
        </w:rPr>
      </w:pPr>
      <w:r w:rsidRPr="00AB37DA">
        <w:rPr>
          <w:rFonts w:ascii="Arial" w:hAnsi="Arial" w:cs="Arial"/>
          <w:color w:val="000000"/>
          <w:sz w:val="16"/>
          <w:szCs w:val="16"/>
        </w:rPr>
        <w:t>Ask for help if you need it.</w:t>
      </w:r>
    </w:p>
    <w:p w:rsidR="00AB37DA" w:rsidRPr="00AB37DA" w:rsidRDefault="00AB37DA" w:rsidP="00AB37DA">
      <w:pPr>
        <w:pStyle w:val="ListParagraph"/>
        <w:numPr>
          <w:ilvl w:val="0"/>
          <w:numId w:val="5"/>
        </w:numPr>
        <w:rPr>
          <w:rFonts w:ascii="Arial" w:hAnsi="Arial" w:cs="Arial"/>
          <w:color w:val="000000"/>
          <w:sz w:val="16"/>
          <w:szCs w:val="16"/>
        </w:rPr>
      </w:pPr>
      <w:r w:rsidRPr="00AB37DA">
        <w:rPr>
          <w:rFonts w:ascii="Arial" w:hAnsi="Arial" w:cs="Arial"/>
          <w:color w:val="000000"/>
          <w:sz w:val="16"/>
          <w:szCs w:val="16"/>
        </w:rPr>
        <w:t>Make the most of this course. It will help in the future.</w:t>
      </w:r>
    </w:p>
    <w:p w:rsidR="00AB37DA" w:rsidRPr="00AB37DA" w:rsidRDefault="00AB37DA" w:rsidP="00AB37DA">
      <w:pPr>
        <w:rPr>
          <w:rFonts w:ascii="Arial" w:hAnsi="Arial" w:cs="Arial"/>
          <w:color w:val="000000"/>
          <w:sz w:val="16"/>
          <w:szCs w:val="16"/>
        </w:rPr>
      </w:pPr>
    </w:p>
    <w:p w:rsidR="00AB37DA" w:rsidRPr="00AB37DA" w:rsidRDefault="00AB37DA" w:rsidP="00AB37DA">
      <w:pPr>
        <w:rPr>
          <w:rFonts w:ascii="Arial" w:hAnsi="Arial" w:cs="Arial"/>
          <w:b/>
          <w:color w:val="000000"/>
          <w:sz w:val="16"/>
          <w:szCs w:val="16"/>
        </w:rPr>
      </w:pPr>
      <w:r w:rsidRPr="00AB37DA">
        <w:rPr>
          <w:rFonts w:ascii="Arial" w:hAnsi="Arial" w:cs="Arial"/>
          <w:b/>
          <w:color w:val="000000"/>
          <w:sz w:val="16"/>
          <w:szCs w:val="16"/>
        </w:rPr>
        <w:t>FINAL WORD:</w:t>
      </w:r>
    </w:p>
    <w:p w:rsidR="00AB37DA" w:rsidRPr="00AB37DA" w:rsidRDefault="00AB37DA" w:rsidP="00AB37DA">
      <w:pPr>
        <w:rPr>
          <w:rFonts w:ascii="Arial" w:hAnsi="Arial" w:cs="Arial"/>
          <w:color w:val="000000"/>
          <w:sz w:val="16"/>
          <w:szCs w:val="16"/>
        </w:rPr>
      </w:pPr>
      <w:r w:rsidRPr="00AB37DA">
        <w:rPr>
          <w:rFonts w:ascii="Arial" w:hAnsi="Arial" w:cs="Arial"/>
          <w:color w:val="000000"/>
          <w:sz w:val="16"/>
          <w:szCs w:val="16"/>
        </w:rPr>
        <w:t>I enjoy teaching literature courses: I believe they can be the most empowering classes a person can take in college because the skills you learn can help you in virtually every part of your life. I took this job to help people discover their potential: as long as you are willing to do the work, I will do everything in my power to help you not only pass the course, but to be the best writer you can be.</w:t>
      </w:r>
    </w:p>
    <w:p w:rsidR="00AB37DA" w:rsidRPr="00AB37DA" w:rsidRDefault="00AB37DA" w:rsidP="00AB37DA">
      <w:pPr>
        <w:rPr>
          <w:rFonts w:ascii="Arial" w:hAnsi="Arial" w:cs="Arial"/>
          <w:color w:val="000000"/>
          <w:sz w:val="16"/>
          <w:szCs w:val="16"/>
        </w:rPr>
      </w:pPr>
      <w:r w:rsidRPr="00AB37DA">
        <w:rPr>
          <w:rFonts w:ascii="Arial" w:hAnsi="Arial" w:cs="Arial"/>
          <w:color w:val="000000"/>
          <w:sz w:val="16"/>
          <w:szCs w:val="16"/>
        </w:rPr>
        <w:t> </w:t>
      </w:r>
    </w:p>
    <w:p w:rsidR="00AB37DA" w:rsidRPr="00AB37DA" w:rsidRDefault="00AB37DA">
      <w:pPr>
        <w:spacing w:after="200"/>
        <w:rPr>
          <w:rFonts w:ascii="Times New Roman" w:hAnsi="Times New Roman"/>
          <w:sz w:val="16"/>
          <w:szCs w:val="16"/>
        </w:rPr>
      </w:pPr>
      <w:r w:rsidRPr="00AB37DA">
        <w:rPr>
          <w:rFonts w:ascii="Times New Roman" w:hAnsi="Times New Roman"/>
          <w:sz w:val="16"/>
          <w:szCs w:val="16"/>
        </w:rPr>
        <w:br w:type="page"/>
      </w:r>
    </w:p>
    <w:p w:rsidR="00AB37DA" w:rsidRPr="00AB37DA" w:rsidRDefault="00AB37DA" w:rsidP="00AB37DA">
      <w:pPr>
        <w:rPr>
          <w:rFonts w:ascii="Arial" w:hAnsi="Arial" w:cs="Arial"/>
          <w:sz w:val="16"/>
          <w:szCs w:val="16"/>
        </w:rPr>
      </w:pPr>
      <w:r w:rsidRPr="00AB37DA">
        <w:rPr>
          <w:rFonts w:ascii="Arial" w:hAnsi="Arial" w:cs="Arial"/>
          <w:sz w:val="16"/>
          <w:szCs w:val="16"/>
        </w:rPr>
        <w:t xml:space="preserve">DAILY ASSIGNMENTS </w:t>
      </w:r>
    </w:p>
    <w:p w:rsidR="00AB37DA" w:rsidRPr="00AB37DA" w:rsidRDefault="00AB37DA" w:rsidP="00AB37DA">
      <w:pPr>
        <w:rPr>
          <w:rFonts w:ascii="Arial" w:hAnsi="Arial" w:cs="Arial"/>
          <w:sz w:val="16"/>
          <w:szCs w:val="16"/>
        </w:rPr>
      </w:pPr>
    </w:p>
    <w:p w:rsidR="00AB37DA" w:rsidRPr="00AB37DA" w:rsidRDefault="00AB37DA" w:rsidP="00AB37DA">
      <w:pPr>
        <w:widowControl w:val="0"/>
        <w:autoSpaceDE w:val="0"/>
        <w:autoSpaceDN w:val="0"/>
        <w:adjustRightInd w:val="0"/>
        <w:spacing w:after="360"/>
        <w:contextualSpacing/>
        <w:rPr>
          <w:rFonts w:ascii="Arial" w:hAnsi="Arial" w:cs="Arial"/>
          <w:sz w:val="16"/>
          <w:szCs w:val="16"/>
        </w:rPr>
      </w:pPr>
      <w:r w:rsidRPr="00AB37DA">
        <w:rPr>
          <w:rFonts w:ascii="Arial" w:hAnsi="Arial" w:cs="Arial"/>
          <w:sz w:val="16"/>
          <w:szCs w:val="16"/>
        </w:rPr>
        <w:t>Tuesday, May 21, 2013</w:t>
      </w:r>
    </w:p>
    <w:p w:rsidR="00AB37DA" w:rsidRPr="00AB37DA" w:rsidRDefault="00AB37DA" w:rsidP="00AB37DA">
      <w:pPr>
        <w:widowControl w:val="0"/>
        <w:numPr>
          <w:ilvl w:val="0"/>
          <w:numId w:val="6"/>
        </w:numPr>
        <w:tabs>
          <w:tab w:val="left" w:pos="220"/>
          <w:tab w:val="left" w:pos="72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First Class.</w:t>
      </w:r>
    </w:p>
    <w:p w:rsidR="00AB37DA" w:rsidRPr="00AB37DA" w:rsidRDefault="00AB37DA" w:rsidP="00AB37DA">
      <w:pPr>
        <w:widowControl w:val="0"/>
        <w:autoSpaceDE w:val="0"/>
        <w:autoSpaceDN w:val="0"/>
        <w:adjustRightInd w:val="0"/>
        <w:spacing w:after="360"/>
        <w:contextualSpacing/>
        <w:rPr>
          <w:rFonts w:ascii="Arial" w:hAnsi="Arial" w:cs="Arial"/>
          <w:sz w:val="16"/>
          <w:szCs w:val="16"/>
        </w:rPr>
      </w:pPr>
    </w:p>
    <w:p w:rsidR="00AB37DA" w:rsidRPr="00AB37DA" w:rsidRDefault="00AB37DA" w:rsidP="00AB37DA">
      <w:pPr>
        <w:widowControl w:val="0"/>
        <w:autoSpaceDE w:val="0"/>
        <w:autoSpaceDN w:val="0"/>
        <w:adjustRightInd w:val="0"/>
        <w:spacing w:after="360"/>
        <w:contextualSpacing/>
        <w:rPr>
          <w:rFonts w:ascii="Arial" w:hAnsi="Arial" w:cs="Arial"/>
          <w:sz w:val="16"/>
          <w:szCs w:val="16"/>
        </w:rPr>
      </w:pPr>
      <w:r w:rsidRPr="00AB37DA">
        <w:rPr>
          <w:rFonts w:ascii="Arial" w:hAnsi="Arial" w:cs="Arial"/>
          <w:sz w:val="16"/>
          <w:szCs w:val="16"/>
        </w:rPr>
        <w:t>Wednesday, May 22, 2013</w:t>
      </w:r>
    </w:p>
    <w:p w:rsidR="00AB37DA" w:rsidRPr="00AB37DA" w:rsidRDefault="00AB37DA" w:rsidP="00AB37DA">
      <w:pPr>
        <w:widowControl w:val="0"/>
        <w:numPr>
          <w:ilvl w:val="0"/>
          <w:numId w:val="7"/>
        </w:numPr>
        <w:tabs>
          <w:tab w:val="left" w:pos="220"/>
          <w:tab w:val="left" w:pos="72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Email Contact information to Dr. Halbert at hhalbert@mc3.com.  See handout for specific information and link for spreadsheet template. (1 point for doing, -5 for not doing)</w:t>
      </w:r>
    </w:p>
    <w:p w:rsidR="00AB37DA" w:rsidRPr="00AB37DA" w:rsidRDefault="00AB37DA" w:rsidP="00AB37DA">
      <w:pPr>
        <w:widowControl w:val="0"/>
        <w:numPr>
          <w:ilvl w:val="0"/>
          <w:numId w:val="7"/>
        </w:numPr>
        <w:tabs>
          <w:tab w:val="left" w:pos="220"/>
          <w:tab w:val="left" w:pos="72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Read and mark "How to Really Read This Book" (Course Documents). (1 point)</w:t>
      </w:r>
    </w:p>
    <w:p w:rsidR="00AB37DA" w:rsidRPr="00AB37DA" w:rsidRDefault="00AB37DA" w:rsidP="00AB37DA">
      <w:pPr>
        <w:widowControl w:val="0"/>
        <w:numPr>
          <w:ilvl w:val="0"/>
          <w:numId w:val="7"/>
        </w:numPr>
        <w:tabs>
          <w:tab w:val="left" w:pos="220"/>
          <w:tab w:val="left" w:pos="72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Read, initial, and sign your contract for the course. (1 point for doing, -5 for not doing)</w:t>
      </w:r>
    </w:p>
    <w:p w:rsidR="00AB37DA" w:rsidRPr="00AB37DA" w:rsidRDefault="00AB37DA" w:rsidP="00AB37DA">
      <w:pPr>
        <w:widowControl w:val="0"/>
        <w:numPr>
          <w:ilvl w:val="0"/>
          <w:numId w:val="7"/>
        </w:numPr>
        <w:tabs>
          <w:tab w:val="left" w:pos="220"/>
          <w:tab w:val="left" w:pos="72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Read and mark the following documents in this order (textbook and in Course Documents):</w:t>
      </w:r>
    </w:p>
    <w:p w:rsidR="00AB37DA" w:rsidRPr="00AB37DA" w:rsidRDefault="00AB37DA" w:rsidP="00AB37DA">
      <w:pPr>
        <w:widowControl w:val="0"/>
        <w:numPr>
          <w:ilvl w:val="1"/>
          <w:numId w:val="7"/>
        </w:numPr>
        <w:tabs>
          <w:tab w:val="left" w:pos="940"/>
          <w:tab w:val="left" w:pos="144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"Creation of the Whites" (</w:t>
      </w:r>
      <w:proofErr w:type="spellStart"/>
      <w:r w:rsidRPr="00AB37DA">
        <w:rPr>
          <w:rFonts w:ascii="Arial" w:hAnsi="Arial" w:cs="Arial"/>
          <w:sz w:val="16"/>
          <w:szCs w:val="16"/>
        </w:rPr>
        <w:t>Yuchi</w:t>
      </w:r>
      <w:proofErr w:type="spellEnd"/>
      <w:r w:rsidRPr="00AB37DA">
        <w:rPr>
          <w:rFonts w:ascii="Arial" w:hAnsi="Arial" w:cs="Arial"/>
          <w:sz w:val="16"/>
          <w:szCs w:val="16"/>
        </w:rPr>
        <w:t xml:space="preserve"> myth; Heath Vol. A, 77)</w:t>
      </w:r>
    </w:p>
    <w:p w:rsidR="00AB37DA" w:rsidRPr="00AB37DA" w:rsidRDefault="00AB37DA" w:rsidP="00AB37DA">
      <w:pPr>
        <w:widowControl w:val="0"/>
        <w:numPr>
          <w:ilvl w:val="1"/>
          <w:numId w:val="7"/>
        </w:numPr>
        <w:tabs>
          <w:tab w:val="left" w:pos="940"/>
          <w:tab w:val="left" w:pos="144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"The Arrival of the Whites" (Lenape-Delaware oral tradition; Heath Vol. A, 78-84)</w:t>
      </w:r>
    </w:p>
    <w:p w:rsidR="00AB37DA" w:rsidRPr="00AB37DA" w:rsidRDefault="00AB37DA" w:rsidP="00AB37DA">
      <w:pPr>
        <w:widowControl w:val="0"/>
        <w:numPr>
          <w:ilvl w:val="1"/>
          <w:numId w:val="7"/>
        </w:numPr>
        <w:tabs>
          <w:tab w:val="left" w:pos="940"/>
          <w:tab w:val="left" w:pos="144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"Iroquois or Confederacy of the Five Nations" (Heath 62-65)</w:t>
      </w:r>
    </w:p>
    <w:p w:rsidR="00AB37DA" w:rsidRPr="00AB37DA" w:rsidRDefault="00AB37DA" w:rsidP="00AB37DA">
      <w:pPr>
        <w:widowControl w:val="0"/>
        <w:numPr>
          <w:ilvl w:val="1"/>
          <w:numId w:val="7"/>
        </w:numPr>
        <w:tabs>
          <w:tab w:val="left" w:pos="940"/>
          <w:tab w:val="left" w:pos="144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"Cluster: America in the World/The World in America" (background essay; Heath 107-109)</w:t>
      </w:r>
    </w:p>
    <w:p w:rsidR="00AB37DA" w:rsidRPr="00AB37DA" w:rsidRDefault="00AB37DA" w:rsidP="00AB37DA">
      <w:pPr>
        <w:widowControl w:val="0"/>
        <w:numPr>
          <w:ilvl w:val="1"/>
          <w:numId w:val="7"/>
        </w:numPr>
        <w:tabs>
          <w:tab w:val="left" w:pos="940"/>
          <w:tab w:val="left" w:pos="1440"/>
        </w:tabs>
        <w:autoSpaceDE w:val="0"/>
        <w:autoSpaceDN w:val="0"/>
        <w:adjustRightInd w:val="0"/>
        <w:ind w:firstLine="0"/>
        <w:contextualSpacing/>
        <w:rPr>
          <w:rFonts w:ascii="Arial" w:hAnsi="Arial" w:cs="Arial"/>
          <w:sz w:val="16"/>
          <w:szCs w:val="16"/>
        </w:rPr>
      </w:pPr>
      <w:proofErr w:type="gramStart"/>
      <w:r w:rsidRPr="00AB37DA">
        <w:rPr>
          <w:rFonts w:ascii="Arial" w:hAnsi="Arial" w:cs="Arial"/>
          <w:sz w:val="16"/>
          <w:szCs w:val="16"/>
        </w:rPr>
        <w:t>from</w:t>
      </w:r>
      <w:proofErr w:type="gramEnd"/>
      <w:r w:rsidRPr="00AB37DA">
        <w:rPr>
          <w:rFonts w:ascii="Arial" w:hAnsi="Arial" w:cs="Arial"/>
          <w:sz w:val="16"/>
          <w:szCs w:val="16"/>
        </w:rPr>
        <w:t xml:space="preserve"> </w:t>
      </w:r>
      <w:r w:rsidRPr="00AB37DA">
        <w:rPr>
          <w:rFonts w:ascii="Arial" w:hAnsi="Arial" w:cs="Arial"/>
          <w:i/>
          <w:iCs/>
          <w:sz w:val="16"/>
          <w:szCs w:val="16"/>
        </w:rPr>
        <w:t>Utopia</w:t>
      </w:r>
      <w:r w:rsidRPr="00AB37DA">
        <w:rPr>
          <w:rFonts w:ascii="Arial" w:hAnsi="Arial" w:cs="Arial"/>
          <w:sz w:val="16"/>
          <w:szCs w:val="16"/>
        </w:rPr>
        <w:t xml:space="preserve"> (Thomas More; Heath 110)</w:t>
      </w:r>
    </w:p>
    <w:p w:rsidR="00AB37DA" w:rsidRPr="00AB37DA" w:rsidRDefault="00AB37DA" w:rsidP="00AB37DA">
      <w:pPr>
        <w:widowControl w:val="0"/>
        <w:numPr>
          <w:ilvl w:val="1"/>
          <w:numId w:val="7"/>
        </w:numPr>
        <w:tabs>
          <w:tab w:val="left" w:pos="940"/>
          <w:tab w:val="left" w:pos="1440"/>
        </w:tabs>
        <w:autoSpaceDE w:val="0"/>
        <w:autoSpaceDN w:val="0"/>
        <w:adjustRightInd w:val="0"/>
        <w:ind w:firstLine="0"/>
        <w:contextualSpacing/>
        <w:rPr>
          <w:rFonts w:ascii="Arial" w:hAnsi="Arial" w:cs="Arial"/>
          <w:sz w:val="16"/>
          <w:szCs w:val="16"/>
        </w:rPr>
      </w:pPr>
      <w:proofErr w:type="gramStart"/>
      <w:r w:rsidRPr="00AB37DA">
        <w:rPr>
          <w:rFonts w:ascii="Arial" w:hAnsi="Arial" w:cs="Arial"/>
          <w:sz w:val="16"/>
          <w:szCs w:val="16"/>
        </w:rPr>
        <w:t>from</w:t>
      </w:r>
      <w:proofErr w:type="gramEnd"/>
      <w:r w:rsidRPr="00AB37DA">
        <w:rPr>
          <w:rFonts w:ascii="Arial" w:hAnsi="Arial" w:cs="Arial"/>
          <w:sz w:val="16"/>
          <w:szCs w:val="16"/>
        </w:rPr>
        <w:t xml:space="preserve"> </w:t>
      </w:r>
      <w:r w:rsidRPr="00AB37DA">
        <w:rPr>
          <w:rFonts w:ascii="Arial" w:hAnsi="Arial" w:cs="Arial"/>
          <w:i/>
          <w:iCs/>
          <w:sz w:val="16"/>
          <w:szCs w:val="16"/>
        </w:rPr>
        <w:t>Of Cannibals</w:t>
      </w:r>
      <w:r w:rsidRPr="00AB37DA">
        <w:rPr>
          <w:rFonts w:ascii="Arial" w:hAnsi="Arial" w:cs="Arial"/>
          <w:sz w:val="16"/>
          <w:szCs w:val="16"/>
        </w:rPr>
        <w:t xml:space="preserve"> (Michel de Montaigne; Heath 110-111)</w:t>
      </w:r>
    </w:p>
    <w:p w:rsidR="00AB37DA" w:rsidRPr="00AB37DA" w:rsidRDefault="00AB37DA" w:rsidP="00AB37DA">
      <w:pPr>
        <w:widowControl w:val="0"/>
        <w:numPr>
          <w:ilvl w:val="1"/>
          <w:numId w:val="7"/>
        </w:numPr>
        <w:tabs>
          <w:tab w:val="left" w:pos="940"/>
          <w:tab w:val="left" w:pos="144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w:t>
      </w:r>
      <w:hyperlink r:id="rId7" w:history="1">
        <w:r w:rsidRPr="00AB37DA">
          <w:rPr>
            <w:rFonts w:ascii="Arial" w:hAnsi="Arial" w:cs="Arial"/>
            <w:color w:val="FB0007"/>
            <w:sz w:val="16"/>
            <w:szCs w:val="16"/>
            <w:u w:val="single" w:color="FB0007"/>
          </w:rPr>
          <w:t>America</w:t>
        </w:r>
      </w:hyperlink>
      <w:r w:rsidRPr="00AB37DA">
        <w:rPr>
          <w:rFonts w:ascii="Arial" w:hAnsi="Arial" w:cs="Arial"/>
          <w:sz w:val="16"/>
          <w:szCs w:val="16"/>
        </w:rPr>
        <w:t>" by Theodor Galle (picture, Heath 111)</w:t>
      </w:r>
    </w:p>
    <w:p w:rsidR="00AB37DA" w:rsidRPr="00AB37DA" w:rsidRDefault="00AB37DA" w:rsidP="00AB37DA">
      <w:pPr>
        <w:widowControl w:val="0"/>
        <w:numPr>
          <w:ilvl w:val="1"/>
          <w:numId w:val="7"/>
        </w:numPr>
        <w:tabs>
          <w:tab w:val="left" w:pos="940"/>
          <w:tab w:val="left" w:pos="1440"/>
        </w:tabs>
        <w:autoSpaceDE w:val="0"/>
        <w:autoSpaceDN w:val="0"/>
        <w:adjustRightInd w:val="0"/>
        <w:ind w:firstLine="0"/>
        <w:contextualSpacing/>
        <w:rPr>
          <w:rFonts w:ascii="Arial" w:hAnsi="Arial" w:cs="Arial"/>
          <w:sz w:val="16"/>
          <w:szCs w:val="16"/>
        </w:rPr>
      </w:pPr>
      <w:proofErr w:type="gramStart"/>
      <w:r w:rsidRPr="00AB37DA">
        <w:rPr>
          <w:rFonts w:ascii="Arial" w:hAnsi="Arial" w:cs="Arial"/>
          <w:sz w:val="16"/>
          <w:szCs w:val="16"/>
        </w:rPr>
        <w:t>from</w:t>
      </w:r>
      <w:proofErr w:type="gramEnd"/>
      <w:r w:rsidRPr="00AB37DA">
        <w:rPr>
          <w:rFonts w:ascii="Arial" w:hAnsi="Arial" w:cs="Arial"/>
          <w:sz w:val="16"/>
          <w:szCs w:val="16"/>
        </w:rPr>
        <w:t xml:space="preserve"> </w:t>
      </w:r>
      <w:r w:rsidRPr="00AB37DA">
        <w:rPr>
          <w:rFonts w:ascii="Arial" w:hAnsi="Arial" w:cs="Arial"/>
          <w:i/>
          <w:iCs/>
          <w:sz w:val="16"/>
          <w:szCs w:val="16"/>
        </w:rPr>
        <w:t>New Atlantis</w:t>
      </w:r>
      <w:r w:rsidRPr="00AB37DA">
        <w:rPr>
          <w:rFonts w:ascii="Arial" w:hAnsi="Arial" w:cs="Arial"/>
          <w:sz w:val="16"/>
          <w:szCs w:val="16"/>
        </w:rPr>
        <w:t xml:space="preserve"> (Francis Bacon; Heath 113)</w:t>
      </w:r>
    </w:p>
    <w:p w:rsidR="00AB37DA" w:rsidRPr="00AB37DA" w:rsidRDefault="00AB37DA" w:rsidP="00AB37DA">
      <w:pPr>
        <w:widowControl w:val="0"/>
        <w:numPr>
          <w:ilvl w:val="1"/>
          <w:numId w:val="7"/>
        </w:numPr>
        <w:tabs>
          <w:tab w:val="left" w:pos="940"/>
          <w:tab w:val="left" w:pos="1440"/>
        </w:tabs>
        <w:autoSpaceDE w:val="0"/>
        <w:autoSpaceDN w:val="0"/>
        <w:adjustRightInd w:val="0"/>
        <w:ind w:firstLine="0"/>
        <w:contextualSpacing/>
        <w:rPr>
          <w:rFonts w:ascii="Arial" w:hAnsi="Arial" w:cs="Arial"/>
          <w:sz w:val="16"/>
          <w:szCs w:val="16"/>
        </w:rPr>
      </w:pPr>
      <w:proofErr w:type="spellStart"/>
      <w:r w:rsidRPr="00AB37DA">
        <w:rPr>
          <w:rFonts w:ascii="Arial" w:hAnsi="Arial" w:cs="Arial"/>
          <w:sz w:val="16"/>
          <w:szCs w:val="16"/>
        </w:rPr>
        <w:t>Bartolome</w:t>
      </w:r>
      <w:proofErr w:type="spellEnd"/>
      <w:r w:rsidRPr="00AB37DA">
        <w:rPr>
          <w:rFonts w:ascii="Arial" w:hAnsi="Arial" w:cs="Arial"/>
          <w:sz w:val="16"/>
          <w:szCs w:val="16"/>
        </w:rPr>
        <w:t xml:space="preserve"> de </w:t>
      </w:r>
      <w:proofErr w:type="spellStart"/>
      <w:r w:rsidRPr="00AB37DA">
        <w:rPr>
          <w:rFonts w:ascii="Arial" w:hAnsi="Arial" w:cs="Arial"/>
          <w:sz w:val="16"/>
          <w:szCs w:val="16"/>
        </w:rPr>
        <w:t>las</w:t>
      </w:r>
      <w:proofErr w:type="spellEnd"/>
      <w:r w:rsidRPr="00AB37DA">
        <w:rPr>
          <w:rFonts w:ascii="Arial" w:hAnsi="Arial" w:cs="Arial"/>
          <w:sz w:val="16"/>
          <w:szCs w:val="16"/>
        </w:rPr>
        <w:t xml:space="preserve"> Casas " A Short Account of the Destruction of the Indies" (Heath 114-115)</w:t>
      </w:r>
    </w:p>
    <w:p w:rsidR="00AB37DA" w:rsidRPr="00AB37DA" w:rsidRDefault="00AB37DA" w:rsidP="00AB37DA">
      <w:pPr>
        <w:widowControl w:val="0"/>
        <w:numPr>
          <w:ilvl w:val="1"/>
          <w:numId w:val="7"/>
        </w:numPr>
        <w:tabs>
          <w:tab w:val="left" w:pos="940"/>
          <w:tab w:val="left" w:pos="144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w:t>
      </w:r>
      <w:proofErr w:type="spellStart"/>
      <w:r w:rsidRPr="00AB37DA">
        <w:rPr>
          <w:rFonts w:ascii="Arial" w:hAnsi="Arial" w:cs="Arial"/>
          <w:sz w:val="16"/>
          <w:szCs w:val="16"/>
        </w:rPr>
        <w:t>Requerimiento</w:t>
      </w:r>
      <w:proofErr w:type="spellEnd"/>
      <w:r w:rsidRPr="00AB37DA">
        <w:rPr>
          <w:rFonts w:ascii="Arial" w:hAnsi="Arial" w:cs="Arial"/>
          <w:sz w:val="16"/>
          <w:szCs w:val="16"/>
        </w:rPr>
        <w:t xml:space="preserve">" (Palacios </w:t>
      </w:r>
      <w:proofErr w:type="spellStart"/>
      <w:r w:rsidRPr="00AB37DA">
        <w:rPr>
          <w:rFonts w:ascii="Arial" w:hAnsi="Arial" w:cs="Arial"/>
          <w:sz w:val="16"/>
          <w:szCs w:val="16"/>
        </w:rPr>
        <w:t>Rubios</w:t>
      </w:r>
      <w:proofErr w:type="spellEnd"/>
      <w:r w:rsidRPr="00AB37DA">
        <w:rPr>
          <w:rFonts w:ascii="Arial" w:hAnsi="Arial" w:cs="Arial"/>
          <w:sz w:val="16"/>
          <w:szCs w:val="16"/>
        </w:rPr>
        <w:t>; boxed text Heath 117-118)</w:t>
      </w:r>
    </w:p>
    <w:p w:rsidR="00AB37DA" w:rsidRPr="00AB37DA" w:rsidRDefault="00AB37DA" w:rsidP="00AB37DA">
      <w:pPr>
        <w:widowControl w:val="0"/>
        <w:numPr>
          <w:ilvl w:val="1"/>
          <w:numId w:val="7"/>
        </w:numPr>
        <w:tabs>
          <w:tab w:val="left" w:pos="940"/>
          <w:tab w:val="left" w:pos="144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 xml:space="preserve">"Christopher Columbus" (background essay; </w:t>
      </w:r>
      <w:proofErr w:type="gramStart"/>
      <w:r w:rsidRPr="00AB37DA">
        <w:rPr>
          <w:rFonts w:ascii="Arial" w:hAnsi="Arial" w:cs="Arial"/>
          <w:sz w:val="16"/>
          <w:szCs w:val="16"/>
        </w:rPr>
        <w:t>Heath  122</w:t>
      </w:r>
      <w:proofErr w:type="gramEnd"/>
      <w:r w:rsidRPr="00AB37DA">
        <w:rPr>
          <w:rFonts w:ascii="Arial" w:hAnsi="Arial" w:cs="Arial"/>
          <w:sz w:val="16"/>
          <w:szCs w:val="16"/>
        </w:rPr>
        <w:t>-123)</w:t>
      </w:r>
    </w:p>
    <w:p w:rsidR="00AB37DA" w:rsidRPr="00AB37DA" w:rsidRDefault="00AB37DA" w:rsidP="00AB37DA">
      <w:pPr>
        <w:widowControl w:val="0"/>
        <w:numPr>
          <w:ilvl w:val="1"/>
          <w:numId w:val="7"/>
        </w:numPr>
        <w:tabs>
          <w:tab w:val="left" w:pos="940"/>
          <w:tab w:val="left" w:pos="144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 xml:space="preserve">Excerpt from </w:t>
      </w:r>
      <w:r w:rsidRPr="00AB37DA">
        <w:rPr>
          <w:rFonts w:ascii="Arial" w:hAnsi="Arial" w:cs="Arial"/>
          <w:i/>
          <w:iCs/>
          <w:sz w:val="16"/>
          <w:szCs w:val="16"/>
        </w:rPr>
        <w:t>The</w:t>
      </w:r>
      <w:r w:rsidRPr="00AB37DA">
        <w:rPr>
          <w:rFonts w:ascii="Arial" w:hAnsi="Arial" w:cs="Arial"/>
          <w:sz w:val="16"/>
          <w:szCs w:val="16"/>
        </w:rPr>
        <w:t xml:space="preserve"> </w:t>
      </w:r>
      <w:proofErr w:type="spellStart"/>
      <w:r w:rsidRPr="00AB37DA">
        <w:rPr>
          <w:rFonts w:ascii="Arial" w:hAnsi="Arial" w:cs="Arial"/>
          <w:sz w:val="16"/>
          <w:szCs w:val="16"/>
        </w:rPr>
        <w:t>Diario</w:t>
      </w:r>
      <w:proofErr w:type="spellEnd"/>
      <w:r w:rsidRPr="00AB37DA">
        <w:rPr>
          <w:rFonts w:ascii="Arial" w:hAnsi="Arial" w:cs="Arial"/>
          <w:sz w:val="16"/>
          <w:szCs w:val="16"/>
        </w:rPr>
        <w:t xml:space="preserve"> </w:t>
      </w:r>
      <w:r w:rsidRPr="00AB37DA">
        <w:rPr>
          <w:rFonts w:ascii="Arial" w:hAnsi="Arial" w:cs="Arial"/>
          <w:i/>
          <w:iCs/>
          <w:sz w:val="16"/>
          <w:szCs w:val="16"/>
        </w:rPr>
        <w:t>of Christopher Columbus's First Voyage to America 1492-1493</w:t>
      </w:r>
      <w:r w:rsidRPr="00AB37DA">
        <w:rPr>
          <w:rFonts w:ascii="Arial" w:hAnsi="Arial" w:cs="Arial"/>
          <w:sz w:val="16"/>
          <w:szCs w:val="16"/>
        </w:rPr>
        <w:t>; handout (See "Course Documents" in Blackboard)</w:t>
      </w:r>
    </w:p>
    <w:p w:rsidR="00AB37DA" w:rsidRPr="00AB37DA" w:rsidRDefault="00AB37DA" w:rsidP="00AB37DA">
      <w:pPr>
        <w:widowControl w:val="0"/>
        <w:numPr>
          <w:ilvl w:val="1"/>
          <w:numId w:val="7"/>
        </w:numPr>
        <w:tabs>
          <w:tab w:val="left" w:pos="940"/>
          <w:tab w:val="left" w:pos="144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"Cluster: Aesthetics and Criticism—Paradigms of Cultural Encounters" (136-146) 5 points</w:t>
      </w:r>
    </w:p>
    <w:p w:rsidR="00AB37DA" w:rsidRPr="00AB37DA" w:rsidRDefault="00AB37DA" w:rsidP="00AB37DA">
      <w:pPr>
        <w:widowControl w:val="0"/>
        <w:numPr>
          <w:ilvl w:val="0"/>
          <w:numId w:val="7"/>
        </w:numPr>
        <w:tabs>
          <w:tab w:val="left" w:pos="220"/>
          <w:tab w:val="left" w:pos="72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Please set up mail forwarding if you do not check your Montco email very often so that official school emails will reach you.</w:t>
      </w:r>
    </w:p>
    <w:p w:rsidR="00AB37DA" w:rsidRPr="00AB37DA" w:rsidRDefault="00AB37DA" w:rsidP="00AB37DA">
      <w:pPr>
        <w:widowControl w:val="0"/>
        <w:autoSpaceDE w:val="0"/>
        <w:autoSpaceDN w:val="0"/>
        <w:adjustRightInd w:val="0"/>
        <w:spacing w:after="360"/>
        <w:contextualSpacing/>
        <w:rPr>
          <w:rFonts w:ascii="Arial" w:hAnsi="Arial" w:cs="Arial"/>
          <w:sz w:val="16"/>
          <w:szCs w:val="16"/>
        </w:rPr>
      </w:pPr>
    </w:p>
    <w:p w:rsidR="00AB37DA" w:rsidRPr="00AB37DA" w:rsidRDefault="00AB37DA" w:rsidP="00AB37DA">
      <w:pPr>
        <w:widowControl w:val="0"/>
        <w:autoSpaceDE w:val="0"/>
        <w:autoSpaceDN w:val="0"/>
        <w:adjustRightInd w:val="0"/>
        <w:spacing w:after="360"/>
        <w:contextualSpacing/>
        <w:rPr>
          <w:rFonts w:ascii="Arial" w:hAnsi="Arial" w:cs="Arial"/>
          <w:sz w:val="16"/>
          <w:szCs w:val="16"/>
        </w:rPr>
      </w:pPr>
      <w:r w:rsidRPr="00AB37DA">
        <w:rPr>
          <w:rFonts w:ascii="Arial" w:hAnsi="Arial" w:cs="Arial"/>
          <w:sz w:val="16"/>
          <w:szCs w:val="16"/>
        </w:rPr>
        <w:t>Thursday, May 23, 2013</w:t>
      </w:r>
    </w:p>
    <w:p w:rsidR="00AB37DA" w:rsidRPr="00AB37DA" w:rsidRDefault="00AB37DA" w:rsidP="00AB37DA">
      <w:pPr>
        <w:widowControl w:val="0"/>
        <w:numPr>
          <w:ilvl w:val="0"/>
          <w:numId w:val="8"/>
        </w:numPr>
        <w:tabs>
          <w:tab w:val="left" w:pos="220"/>
          <w:tab w:val="left" w:pos="72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NO CLASS: Commencement</w:t>
      </w:r>
    </w:p>
    <w:p w:rsidR="00AB37DA" w:rsidRPr="00AB37DA" w:rsidRDefault="00AB37DA" w:rsidP="00AB37DA">
      <w:pPr>
        <w:widowControl w:val="0"/>
        <w:autoSpaceDE w:val="0"/>
        <w:autoSpaceDN w:val="0"/>
        <w:adjustRightInd w:val="0"/>
        <w:spacing w:after="360"/>
        <w:contextualSpacing/>
        <w:rPr>
          <w:rFonts w:ascii="Arial" w:hAnsi="Arial" w:cs="Arial"/>
          <w:sz w:val="16"/>
          <w:szCs w:val="16"/>
        </w:rPr>
      </w:pPr>
    </w:p>
    <w:p w:rsidR="00AB37DA" w:rsidRPr="00AB37DA" w:rsidRDefault="00AB37DA" w:rsidP="00AB37DA">
      <w:pPr>
        <w:widowControl w:val="0"/>
        <w:autoSpaceDE w:val="0"/>
        <w:autoSpaceDN w:val="0"/>
        <w:adjustRightInd w:val="0"/>
        <w:spacing w:after="360"/>
        <w:contextualSpacing/>
        <w:rPr>
          <w:rFonts w:ascii="Arial" w:hAnsi="Arial" w:cs="Arial"/>
          <w:sz w:val="16"/>
          <w:szCs w:val="16"/>
        </w:rPr>
      </w:pPr>
      <w:r w:rsidRPr="00AB37DA">
        <w:rPr>
          <w:rFonts w:ascii="Arial" w:hAnsi="Arial" w:cs="Arial"/>
          <w:sz w:val="16"/>
          <w:szCs w:val="16"/>
        </w:rPr>
        <w:t>Monday, May 27, 2013</w:t>
      </w:r>
    </w:p>
    <w:p w:rsidR="00AB37DA" w:rsidRPr="00AB37DA" w:rsidRDefault="00AB37DA" w:rsidP="00AB37DA">
      <w:pPr>
        <w:widowControl w:val="0"/>
        <w:numPr>
          <w:ilvl w:val="0"/>
          <w:numId w:val="9"/>
        </w:numPr>
        <w:tabs>
          <w:tab w:val="left" w:pos="220"/>
          <w:tab w:val="left" w:pos="72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NO CLASS: MEMORIAL DAY</w:t>
      </w:r>
    </w:p>
    <w:p w:rsidR="00AB37DA" w:rsidRPr="00AB37DA" w:rsidRDefault="00AB37DA" w:rsidP="00AB37DA">
      <w:pPr>
        <w:widowControl w:val="0"/>
        <w:autoSpaceDE w:val="0"/>
        <w:autoSpaceDN w:val="0"/>
        <w:adjustRightInd w:val="0"/>
        <w:spacing w:after="360"/>
        <w:contextualSpacing/>
        <w:rPr>
          <w:rFonts w:ascii="Arial" w:hAnsi="Arial" w:cs="Arial"/>
          <w:sz w:val="16"/>
          <w:szCs w:val="16"/>
        </w:rPr>
      </w:pPr>
    </w:p>
    <w:p w:rsidR="00AB37DA" w:rsidRPr="00AB37DA" w:rsidRDefault="00AB37DA" w:rsidP="00AB37DA">
      <w:pPr>
        <w:widowControl w:val="0"/>
        <w:autoSpaceDE w:val="0"/>
        <w:autoSpaceDN w:val="0"/>
        <w:adjustRightInd w:val="0"/>
        <w:spacing w:after="360"/>
        <w:contextualSpacing/>
        <w:rPr>
          <w:rFonts w:ascii="Arial" w:hAnsi="Arial" w:cs="Arial"/>
          <w:sz w:val="16"/>
          <w:szCs w:val="16"/>
        </w:rPr>
      </w:pPr>
      <w:r w:rsidRPr="00AB37DA">
        <w:rPr>
          <w:rFonts w:ascii="Arial" w:hAnsi="Arial" w:cs="Arial"/>
          <w:sz w:val="16"/>
          <w:szCs w:val="16"/>
        </w:rPr>
        <w:t>Tuesday, May 28, 2013</w:t>
      </w:r>
    </w:p>
    <w:p w:rsidR="00AB37DA" w:rsidRPr="00AB37DA" w:rsidRDefault="00AB37DA" w:rsidP="00AB37DA">
      <w:pPr>
        <w:widowControl w:val="0"/>
        <w:numPr>
          <w:ilvl w:val="0"/>
          <w:numId w:val="10"/>
        </w:numPr>
        <w:tabs>
          <w:tab w:val="left" w:pos="220"/>
          <w:tab w:val="left" w:pos="72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Warning: There is a lot of work here, so space it out over the days between classes.</w:t>
      </w:r>
    </w:p>
    <w:p w:rsidR="00AB37DA" w:rsidRPr="00AB37DA" w:rsidRDefault="00AB37DA" w:rsidP="00AB37DA">
      <w:pPr>
        <w:widowControl w:val="0"/>
        <w:numPr>
          <w:ilvl w:val="0"/>
          <w:numId w:val="10"/>
        </w:numPr>
        <w:tabs>
          <w:tab w:val="left" w:pos="220"/>
          <w:tab w:val="left" w:pos="72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Read and mark the following Selections from the Heath Vol. A:</w:t>
      </w:r>
    </w:p>
    <w:p w:rsidR="00AB37DA" w:rsidRPr="00AB37DA" w:rsidRDefault="00AB37DA" w:rsidP="00AB37DA">
      <w:pPr>
        <w:widowControl w:val="0"/>
        <w:numPr>
          <w:ilvl w:val="1"/>
          <w:numId w:val="10"/>
        </w:numPr>
        <w:tabs>
          <w:tab w:val="left" w:pos="940"/>
          <w:tab w:val="left" w:pos="1440"/>
        </w:tabs>
        <w:autoSpaceDE w:val="0"/>
        <w:autoSpaceDN w:val="0"/>
        <w:adjustRightInd w:val="0"/>
        <w:ind w:firstLine="0"/>
        <w:contextualSpacing/>
        <w:rPr>
          <w:rFonts w:ascii="Arial" w:hAnsi="Arial" w:cs="Arial"/>
          <w:sz w:val="16"/>
          <w:szCs w:val="16"/>
        </w:rPr>
      </w:pPr>
      <w:proofErr w:type="gramStart"/>
      <w:r w:rsidRPr="00AB37DA">
        <w:rPr>
          <w:rFonts w:ascii="Arial" w:hAnsi="Arial" w:cs="Arial"/>
          <w:sz w:val="16"/>
          <w:szCs w:val="16"/>
        </w:rPr>
        <w:t>from</w:t>
      </w:r>
      <w:proofErr w:type="gramEnd"/>
      <w:r w:rsidRPr="00AB37DA">
        <w:rPr>
          <w:rFonts w:ascii="Arial" w:hAnsi="Arial" w:cs="Arial"/>
          <w:sz w:val="16"/>
          <w:szCs w:val="16"/>
        </w:rPr>
        <w:t xml:space="preserve"> </w:t>
      </w:r>
      <w:r w:rsidRPr="00AB37DA">
        <w:rPr>
          <w:rFonts w:ascii="Arial" w:hAnsi="Arial" w:cs="Arial"/>
          <w:i/>
          <w:iCs/>
          <w:sz w:val="16"/>
          <w:szCs w:val="16"/>
        </w:rPr>
        <w:t xml:space="preserve">Relation of </w:t>
      </w:r>
      <w:proofErr w:type="spellStart"/>
      <w:r w:rsidRPr="00AB37DA">
        <w:rPr>
          <w:rFonts w:ascii="Arial" w:hAnsi="Arial" w:cs="Arial"/>
          <w:i/>
          <w:iCs/>
          <w:sz w:val="16"/>
          <w:szCs w:val="16"/>
        </w:rPr>
        <w:t>Alvar</w:t>
      </w:r>
      <w:proofErr w:type="spellEnd"/>
      <w:r w:rsidRPr="00AB37DA">
        <w:rPr>
          <w:rFonts w:ascii="Arial" w:hAnsi="Arial" w:cs="Arial"/>
          <w:i/>
          <w:iCs/>
          <w:sz w:val="16"/>
          <w:szCs w:val="16"/>
        </w:rPr>
        <w:t xml:space="preserve"> Nunez </w:t>
      </w:r>
      <w:proofErr w:type="spellStart"/>
      <w:r w:rsidRPr="00AB37DA">
        <w:rPr>
          <w:rFonts w:ascii="Arial" w:hAnsi="Arial" w:cs="Arial"/>
          <w:i/>
          <w:iCs/>
          <w:sz w:val="16"/>
          <w:szCs w:val="16"/>
        </w:rPr>
        <w:t>Cabez</w:t>
      </w:r>
      <w:proofErr w:type="spellEnd"/>
      <w:r w:rsidRPr="00AB37DA">
        <w:rPr>
          <w:rFonts w:ascii="Arial" w:hAnsi="Arial" w:cs="Arial"/>
          <w:i/>
          <w:iCs/>
          <w:sz w:val="16"/>
          <w:szCs w:val="16"/>
        </w:rPr>
        <w:t xml:space="preserve"> de </w:t>
      </w:r>
      <w:proofErr w:type="spellStart"/>
      <w:r w:rsidRPr="00AB37DA">
        <w:rPr>
          <w:rFonts w:ascii="Arial" w:hAnsi="Arial" w:cs="Arial"/>
          <w:i/>
          <w:iCs/>
          <w:sz w:val="16"/>
          <w:szCs w:val="16"/>
        </w:rPr>
        <w:t>Vaca</w:t>
      </w:r>
      <w:proofErr w:type="spellEnd"/>
      <w:r w:rsidRPr="00AB37DA">
        <w:rPr>
          <w:rFonts w:ascii="Arial" w:hAnsi="Arial" w:cs="Arial"/>
          <w:sz w:val="16"/>
          <w:szCs w:val="16"/>
        </w:rPr>
        <w:t xml:space="preserve"> (147-161)</w:t>
      </w:r>
    </w:p>
    <w:p w:rsidR="00AB37DA" w:rsidRPr="00AB37DA" w:rsidRDefault="00AB37DA" w:rsidP="00AB37DA">
      <w:pPr>
        <w:widowControl w:val="0"/>
        <w:numPr>
          <w:ilvl w:val="1"/>
          <w:numId w:val="10"/>
        </w:numPr>
        <w:tabs>
          <w:tab w:val="left" w:pos="940"/>
          <w:tab w:val="left" w:pos="144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"The Coming of the Spanish and the Pueblo Revolt" (259-263)</w:t>
      </w:r>
    </w:p>
    <w:p w:rsidR="00AB37DA" w:rsidRPr="00AB37DA" w:rsidRDefault="00AB37DA" w:rsidP="00AB37DA">
      <w:pPr>
        <w:widowControl w:val="0"/>
        <w:numPr>
          <w:ilvl w:val="1"/>
          <w:numId w:val="10"/>
        </w:numPr>
        <w:tabs>
          <w:tab w:val="left" w:pos="940"/>
          <w:tab w:val="left" w:pos="144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"The History of the Miraculous Apparition of the Virgin of Guadalupe" (</w:t>
      </w:r>
      <w:proofErr w:type="spellStart"/>
      <w:r w:rsidRPr="00AB37DA">
        <w:rPr>
          <w:rFonts w:ascii="Arial" w:hAnsi="Arial" w:cs="Arial"/>
          <w:sz w:val="16"/>
          <w:szCs w:val="16"/>
        </w:rPr>
        <w:t>Vol</w:t>
      </w:r>
      <w:proofErr w:type="spellEnd"/>
      <w:r w:rsidRPr="00AB37DA">
        <w:rPr>
          <w:rFonts w:ascii="Arial" w:hAnsi="Arial" w:cs="Arial"/>
          <w:sz w:val="16"/>
          <w:szCs w:val="16"/>
        </w:rPr>
        <w:t xml:space="preserve"> A.231-240)</w:t>
      </w:r>
    </w:p>
    <w:p w:rsidR="00AB37DA" w:rsidRPr="00AB37DA" w:rsidRDefault="00AB37DA" w:rsidP="00AB37DA">
      <w:pPr>
        <w:widowControl w:val="0"/>
        <w:numPr>
          <w:ilvl w:val="1"/>
          <w:numId w:val="10"/>
        </w:numPr>
        <w:tabs>
          <w:tab w:val="left" w:pos="940"/>
          <w:tab w:val="left" w:pos="144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All of the selections by John Smith (</w:t>
      </w:r>
      <w:proofErr w:type="spellStart"/>
      <w:r w:rsidRPr="00AB37DA">
        <w:rPr>
          <w:rFonts w:ascii="Arial" w:hAnsi="Arial" w:cs="Arial"/>
          <w:sz w:val="16"/>
          <w:szCs w:val="16"/>
        </w:rPr>
        <w:t>Vol</w:t>
      </w:r>
      <w:proofErr w:type="spellEnd"/>
      <w:r w:rsidRPr="00AB37DA">
        <w:rPr>
          <w:rFonts w:ascii="Arial" w:hAnsi="Arial" w:cs="Arial"/>
          <w:sz w:val="16"/>
          <w:szCs w:val="16"/>
        </w:rPr>
        <w:t xml:space="preserve"> A.315-329)</w:t>
      </w:r>
    </w:p>
    <w:p w:rsidR="00AB37DA" w:rsidRPr="00AB37DA" w:rsidRDefault="00AB37DA" w:rsidP="00AB37DA">
      <w:pPr>
        <w:widowControl w:val="0"/>
        <w:numPr>
          <w:ilvl w:val="1"/>
          <w:numId w:val="10"/>
        </w:numPr>
        <w:tabs>
          <w:tab w:val="left" w:pos="940"/>
          <w:tab w:val="left" w:pos="144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 xml:space="preserve">From Richard </w:t>
      </w:r>
      <w:proofErr w:type="spellStart"/>
      <w:r w:rsidRPr="00AB37DA">
        <w:rPr>
          <w:rFonts w:ascii="Arial" w:hAnsi="Arial" w:cs="Arial"/>
          <w:sz w:val="16"/>
          <w:szCs w:val="16"/>
        </w:rPr>
        <w:t>Frethorne</w:t>
      </w:r>
      <w:proofErr w:type="spellEnd"/>
      <w:r w:rsidRPr="00AB37DA">
        <w:rPr>
          <w:rFonts w:ascii="Arial" w:hAnsi="Arial" w:cs="Arial"/>
          <w:sz w:val="16"/>
          <w:szCs w:val="16"/>
        </w:rPr>
        <w:t>, to His Parents (Virginia, 1623) (</w:t>
      </w:r>
      <w:proofErr w:type="spellStart"/>
      <w:r w:rsidRPr="00AB37DA">
        <w:rPr>
          <w:rFonts w:ascii="Arial" w:hAnsi="Arial" w:cs="Arial"/>
          <w:sz w:val="16"/>
          <w:szCs w:val="16"/>
        </w:rPr>
        <w:t>Vol</w:t>
      </w:r>
      <w:proofErr w:type="spellEnd"/>
      <w:r w:rsidRPr="00AB37DA">
        <w:rPr>
          <w:rFonts w:ascii="Arial" w:hAnsi="Arial" w:cs="Arial"/>
          <w:sz w:val="16"/>
          <w:szCs w:val="16"/>
        </w:rPr>
        <w:t xml:space="preserve"> A. 330-334)</w:t>
      </w:r>
    </w:p>
    <w:p w:rsidR="00AB37DA" w:rsidRPr="00AB37DA" w:rsidRDefault="00AB37DA" w:rsidP="00AB37DA">
      <w:pPr>
        <w:widowControl w:val="0"/>
        <w:numPr>
          <w:ilvl w:val="1"/>
          <w:numId w:val="10"/>
        </w:numPr>
        <w:tabs>
          <w:tab w:val="left" w:pos="940"/>
          <w:tab w:val="left" w:pos="144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 xml:space="preserve">"New England" (overview; </w:t>
      </w:r>
      <w:proofErr w:type="spellStart"/>
      <w:r w:rsidRPr="00AB37DA">
        <w:rPr>
          <w:rFonts w:ascii="Arial" w:hAnsi="Arial" w:cs="Arial"/>
          <w:sz w:val="16"/>
          <w:szCs w:val="16"/>
        </w:rPr>
        <w:t>Vol</w:t>
      </w:r>
      <w:proofErr w:type="spellEnd"/>
      <w:r w:rsidRPr="00AB37DA">
        <w:rPr>
          <w:rFonts w:ascii="Arial" w:hAnsi="Arial" w:cs="Arial"/>
          <w:sz w:val="16"/>
          <w:szCs w:val="16"/>
        </w:rPr>
        <w:t xml:space="preserve"> A. 359-364) 10 points</w:t>
      </w:r>
    </w:p>
    <w:p w:rsidR="00AB37DA" w:rsidRPr="00AB37DA" w:rsidRDefault="00AB37DA" w:rsidP="00AB37DA">
      <w:pPr>
        <w:widowControl w:val="0"/>
        <w:autoSpaceDE w:val="0"/>
        <w:autoSpaceDN w:val="0"/>
        <w:adjustRightInd w:val="0"/>
        <w:spacing w:after="360"/>
        <w:contextualSpacing/>
        <w:rPr>
          <w:rFonts w:ascii="Arial" w:hAnsi="Arial" w:cs="Arial"/>
          <w:sz w:val="16"/>
          <w:szCs w:val="16"/>
        </w:rPr>
      </w:pPr>
    </w:p>
    <w:p w:rsidR="00AB37DA" w:rsidRPr="00AB37DA" w:rsidRDefault="00AB37DA" w:rsidP="00AB37DA">
      <w:pPr>
        <w:widowControl w:val="0"/>
        <w:autoSpaceDE w:val="0"/>
        <w:autoSpaceDN w:val="0"/>
        <w:adjustRightInd w:val="0"/>
        <w:spacing w:after="360"/>
        <w:contextualSpacing/>
        <w:rPr>
          <w:rFonts w:ascii="Arial" w:hAnsi="Arial" w:cs="Arial"/>
          <w:sz w:val="16"/>
          <w:szCs w:val="16"/>
        </w:rPr>
      </w:pPr>
      <w:r w:rsidRPr="00AB37DA">
        <w:rPr>
          <w:rFonts w:ascii="Arial" w:hAnsi="Arial" w:cs="Arial"/>
          <w:sz w:val="16"/>
          <w:szCs w:val="16"/>
        </w:rPr>
        <w:t>Wednesday, May 29, 2013</w:t>
      </w:r>
    </w:p>
    <w:p w:rsidR="00AB37DA" w:rsidRPr="00AB37DA" w:rsidRDefault="00AB37DA" w:rsidP="00AB37DA">
      <w:pPr>
        <w:widowControl w:val="0"/>
        <w:numPr>
          <w:ilvl w:val="0"/>
          <w:numId w:val="11"/>
        </w:numPr>
        <w:tabs>
          <w:tab w:val="left" w:pos="220"/>
          <w:tab w:val="left" w:pos="72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Read and mark the entire William Bradford section (</w:t>
      </w:r>
      <w:proofErr w:type="spellStart"/>
      <w:r w:rsidRPr="00AB37DA">
        <w:rPr>
          <w:rFonts w:ascii="Arial" w:hAnsi="Arial" w:cs="Arial"/>
          <w:sz w:val="16"/>
          <w:szCs w:val="16"/>
        </w:rPr>
        <w:t>Vol</w:t>
      </w:r>
      <w:proofErr w:type="spellEnd"/>
      <w:r w:rsidRPr="00AB37DA">
        <w:rPr>
          <w:rFonts w:ascii="Arial" w:hAnsi="Arial" w:cs="Arial"/>
          <w:sz w:val="16"/>
          <w:szCs w:val="16"/>
        </w:rPr>
        <w:t xml:space="preserve"> A. 397-421) 5 points</w:t>
      </w:r>
    </w:p>
    <w:p w:rsidR="00AB37DA" w:rsidRPr="00AB37DA" w:rsidRDefault="00AB37DA" w:rsidP="00AB37DA">
      <w:pPr>
        <w:widowControl w:val="0"/>
        <w:autoSpaceDE w:val="0"/>
        <w:autoSpaceDN w:val="0"/>
        <w:adjustRightInd w:val="0"/>
        <w:spacing w:after="360"/>
        <w:contextualSpacing/>
        <w:rPr>
          <w:rFonts w:ascii="Arial" w:hAnsi="Arial" w:cs="Arial"/>
          <w:sz w:val="16"/>
          <w:szCs w:val="16"/>
        </w:rPr>
      </w:pPr>
    </w:p>
    <w:p w:rsidR="00AB37DA" w:rsidRPr="00AB37DA" w:rsidRDefault="00AB37DA" w:rsidP="00AB37DA">
      <w:pPr>
        <w:widowControl w:val="0"/>
        <w:autoSpaceDE w:val="0"/>
        <w:autoSpaceDN w:val="0"/>
        <w:adjustRightInd w:val="0"/>
        <w:spacing w:after="360"/>
        <w:contextualSpacing/>
        <w:rPr>
          <w:rFonts w:ascii="Arial" w:hAnsi="Arial" w:cs="Arial"/>
          <w:sz w:val="16"/>
          <w:szCs w:val="16"/>
        </w:rPr>
      </w:pPr>
      <w:r w:rsidRPr="00AB37DA">
        <w:rPr>
          <w:rFonts w:ascii="Arial" w:hAnsi="Arial" w:cs="Arial"/>
          <w:sz w:val="16"/>
          <w:szCs w:val="16"/>
        </w:rPr>
        <w:t>Thursday, May 30, 2013</w:t>
      </w:r>
    </w:p>
    <w:p w:rsidR="00AB37DA" w:rsidRPr="00AB37DA" w:rsidRDefault="00AB37DA" w:rsidP="00AB37DA">
      <w:pPr>
        <w:widowControl w:val="0"/>
        <w:numPr>
          <w:ilvl w:val="0"/>
          <w:numId w:val="12"/>
        </w:numPr>
        <w:tabs>
          <w:tab w:val="left" w:pos="220"/>
          <w:tab w:val="left" w:pos="72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 xml:space="preserve">Read and mark </w:t>
      </w:r>
      <w:r w:rsidRPr="00AB37DA">
        <w:rPr>
          <w:rFonts w:ascii="Arial" w:hAnsi="Arial" w:cs="Arial"/>
          <w:b/>
          <w:bCs/>
          <w:sz w:val="16"/>
          <w:szCs w:val="16"/>
        </w:rPr>
        <w:t xml:space="preserve">the entire </w:t>
      </w:r>
      <w:r w:rsidRPr="00AB37DA">
        <w:rPr>
          <w:rFonts w:ascii="Arial" w:hAnsi="Arial" w:cs="Arial"/>
          <w:sz w:val="16"/>
          <w:szCs w:val="16"/>
        </w:rPr>
        <w:t>Thomas Morton section (Vol. A 364-378)</w:t>
      </w:r>
    </w:p>
    <w:p w:rsidR="00AB37DA" w:rsidRPr="00AB37DA" w:rsidRDefault="00AB37DA" w:rsidP="00AB37DA">
      <w:pPr>
        <w:widowControl w:val="0"/>
        <w:numPr>
          <w:ilvl w:val="0"/>
          <w:numId w:val="12"/>
        </w:numPr>
        <w:tabs>
          <w:tab w:val="left" w:pos="220"/>
          <w:tab w:val="left" w:pos="72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Read and mark the following selections from Anne Bradstreet:</w:t>
      </w:r>
    </w:p>
    <w:p w:rsidR="00AB37DA" w:rsidRPr="00AB37DA" w:rsidRDefault="00AB37DA" w:rsidP="00AB37DA">
      <w:pPr>
        <w:widowControl w:val="0"/>
        <w:numPr>
          <w:ilvl w:val="1"/>
          <w:numId w:val="13"/>
        </w:numPr>
        <w:tabs>
          <w:tab w:val="left" w:pos="940"/>
          <w:tab w:val="left" w:pos="144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"Anne Bradstreet 1612</w:t>
      </w:r>
      <w:proofErr w:type="gramStart"/>
      <w:r w:rsidRPr="00AB37DA">
        <w:rPr>
          <w:rFonts w:ascii="Arial" w:hAnsi="Arial" w:cs="Arial"/>
          <w:sz w:val="16"/>
          <w:szCs w:val="16"/>
        </w:rPr>
        <w:t>?-</w:t>
      </w:r>
      <w:proofErr w:type="gramEnd"/>
      <w:r w:rsidRPr="00AB37DA">
        <w:rPr>
          <w:rFonts w:ascii="Arial" w:hAnsi="Arial" w:cs="Arial"/>
          <w:sz w:val="16"/>
          <w:szCs w:val="16"/>
        </w:rPr>
        <w:t>1672" (</w:t>
      </w:r>
      <w:proofErr w:type="spellStart"/>
      <w:r w:rsidRPr="00AB37DA">
        <w:rPr>
          <w:rFonts w:ascii="Arial" w:hAnsi="Arial" w:cs="Arial"/>
          <w:sz w:val="16"/>
          <w:szCs w:val="16"/>
        </w:rPr>
        <w:t>Vol</w:t>
      </w:r>
      <w:proofErr w:type="spellEnd"/>
      <w:r w:rsidRPr="00AB37DA">
        <w:rPr>
          <w:rFonts w:ascii="Arial" w:hAnsi="Arial" w:cs="Arial"/>
          <w:sz w:val="16"/>
          <w:szCs w:val="16"/>
        </w:rPr>
        <w:t xml:space="preserve"> A. 437-438)</w:t>
      </w:r>
    </w:p>
    <w:p w:rsidR="00AB37DA" w:rsidRPr="00AB37DA" w:rsidRDefault="00AB37DA" w:rsidP="00AB37DA">
      <w:pPr>
        <w:widowControl w:val="0"/>
        <w:numPr>
          <w:ilvl w:val="1"/>
          <w:numId w:val="13"/>
        </w:numPr>
        <w:tabs>
          <w:tab w:val="left" w:pos="940"/>
          <w:tab w:val="left" w:pos="144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"The Prologue [To Her Book]" (</w:t>
      </w:r>
      <w:proofErr w:type="spellStart"/>
      <w:r w:rsidRPr="00AB37DA">
        <w:rPr>
          <w:rFonts w:ascii="Arial" w:hAnsi="Arial" w:cs="Arial"/>
          <w:sz w:val="16"/>
          <w:szCs w:val="16"/>
        </w:rPr>
        <w:t>Vol</w:t>
      </w:r>
      <w:proofErr w:type="spellEnd"/>
      <w:r w:rsidRPr="00AB37DA">
        <w:rPr>
          <w:rFonts w:ascii="Arial" w:hAnsi="Arial" w:cs="Arial"/>
          <w:sz w:val="16"/>
          <w:szCs w:val="16"/>
        </w:rPr>
        <w:t xml:space="preserve"> A. 439-441)</w:t>
      </w:r>
    </w:p>
    <w:p w:rsidR="00AB37DA" w:rsidRPr="00AB37DA" w:rsidRDefault="00AB37DA" w:rsidP="00AB37DA">
      <w:pPr>
        <w:widowControl w:val="0"/>
        <w:numPr>
          <w:ilvl w:val="1"/>
          <w:numId w:val="13"/>
        </w:numPr>
        <w:tabs>
          <w:tab w:val="left" w:pos="940"/>
          <w:tab w:val="left" w:pos="144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"The Author to Her Book" (</w:t>
      </w:r>
      <w:proofErr w:type="spellStart"/>
      <w:r w:rsidRPr="00AB37DA">
        <w:rPr>
          <w:rFonts w:ascii="Arial" w:hAnsi="Arial" w:cs="Arial"/>
          <w:sz w:val="16"/>
          <w:szCs w:val="16"/>
        </w:rPr>
        <w:t>Vol</w:t>
      </w:r>
      <w:proofErr w:type="spellEnd"/>
      <w:r w:rsidRPr="00AB37DA">
        <w:rPr>
          <w:rFonts w:ascii="Arial" w:hAnsi="Arial" w:cs="Arial"/>
          <w:sz w:val="16"/>
          <w:szCs w:val="16"/>
        </w:rPr>
        <w:t xml:space="preserve"> A. 445)</w:t>
      </w:r>
    </w:p>
    <w:p w:rsidR="00AB37DA" w:rsidRPr="00AB37DA" w:rsidRDefault="00AB37DA" w:rsidP="00AB37DA">
      <w:pPr>
        <w:widowControl w:val="0"/>
        <w:numPr>
          <w:ilvl w:val="1"/>
          <w:numId w:val="13"/>
        </w:numPr>
        <w:tabs>
          <w:tab w:val="left" w:pos="940"/>
          <w:tab w:val="left" w:pos="144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"The Flesh and the Spirit" (</w:t>
      </w:r>
      <w:proofErr w:type="spellStart"/>
      <w:r w:rsidRPr="00AB37DA">
        <w:rPr>
          <w:rFonts w:ascii="Arial" w:hAnsi="Arial" w:cs="Arial"/>
          <w:sz w:val="16"/>
          <w:szCs w:val="16"/>
        </w:rPr>
        <w:t>Vol</w:t>
      </w:r>
      <w:proofErr w:type="spellEnd"/>
      <w:r w:rsidRPr="00AB37DA">
        <w:rPr>
          <w:rFonts w:ascii="Arial" w:hAnsi="Arial" w:cs="Arial"/>
          <w:sz w:val="16"/>
          <w:szCs w:val="16"/>
        </w:rPr>
        <w:t xml:space="preserve"> A. 446-448)</w:t>
      </w:r>
    </w:p>
    <w:p w:rsidR="00AB37DA" w:rsidRPr="00AB37DA" w:rsidRDefault="00AB37DA" w:rsidP="00AB37DA">
      <w:pPr>
        <w:widowControl w:val="0"/>
        <w:numPr>
          <w:ilvl w:val="1"/>
          <w:numId w:val="13"/>
        </w:numPr>
        <w:tabs>
          <w:tab w:val="left" w:pos="940"/>
          <w:tab w:val="left" w:pos="144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"Before the Birth of One of Her Children" (</w:t>
      </w:r>
      <w:proofErr w:type="spellStart"/>
      <w:r w:rsidRPr="00AB37DA">
        <w:rPr>
          <w:rFonts w:ascii="Arial" w:hAnsi="Arial" w:cs="Arial"/>
          <w:sz w:val="16"/>
          <w:szCs w:val="16"/>
        </w:rPr>
        <w:t>Vol</w:t>
      </w:r>
      <w:proofErr w:type="spellEnd"/>
      <w:r w:rsidRPr="00AB37DA">
        <w:rPr>
          <w:rFonts w:ascii="Arial" w:hAnsi="Arial" w:cs="Arial"/>
          <w:sz w:val="16"/>
          <w:szCs w:val="16"/>
        </w:rPr>
        <w:t xml:space="preserve"> A. 448-449)</w:t>
      </w:r>
    </w:p>
    <w:p w:rsidR="00AB37DA" w:rsidRPr="00AB37DA" w:rsidRDefault="00AB37DA" w:rsidP="00AB37DA">
      <w:pPr>
        <w:widowControl w:val="0"/>
        <w:numPr>
          <w:ilvl w:val="1"/>
          <w:numId w:val="13"/>
        </w:numPr>
        <w:tabs>
          <w:tab w:val="left" w:pos="940"/>
          <w:tab w:val="left" w:pos="144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"To My Dear and Loving Husband" (</w:t>
      </w:r>
      <w:proofErr w:type="spellStart"/>
      <w:r w:rsidRPr="00AB37DA">
        <w:rPr>
          <w:rFonts w:ascii="Arial" w:hAnsi="Arial" w:cs="Arial"/>
          <w:sz w:val="16"/>
          <w:szCs w:val="16"/>
        </w:rPr>
        <w:t>Vol</w:t>
      </w:r>
      <w:proofErr w:type="spellEnd"/>
      <w:r w:rsidRPr="00AB37DA">
        <w:rPr>
          <w:rFonts w:ascii="Arial" w:hAnsi="Arial" w:cs="Arial"/>
          <w:sz w:val="16"/>
          <w:szCs w:val="16"/>
        </w:rPr>
        <w:t xml:space="preserve"> A 449)</w:t>
      </w:r>
    </w:p>
    <w:p w:rsidR="00AB37DA" w:rsidRPr="00AB37DA" w:rsidRDefault="00AB37DA" w:rsidP="00AB37DA">
      <w:pPr>
        <w:widowControl w:val="0"/>
        <w:numPr>
          <w:ilvl w:val="1"/>
          <w:numId w:val="13"/>
        </w:numPr>
        <w:tabs>
          <w:tab w:val="left" w:pos="940"/>
          <w:tab w:val="left" w:pos="144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"A Letter to Her Husband, Absent Upon Public Employment" (</w:t>
      </w:r>
      <w:proofErr w:type="spellStart"/>
      <w:r w:rsidRPr="00AB37DA">
        <w:rPr>
          <w:rFonts w:ascii="Arial" w:hAnsi="Arial" w:cs="Arial"/>
          <w:sz w:val="16"/>
          <w:szCs w:val="16"/>
        </w:rPr>
        <w:t>Vol</w:t>
      </w:r>
      <w:proofErr w:type="spellEnd"/>
      <w:r w:rsidRPr="00AB37DA">
        <w:rPr>
          <w:rFonts w:ascii="Arial" w:hAnsi="Arial" w:cs="Arial"/>
          <w:sz w:val="16"/>
          <w:szCs w:val="16"/>
        </w:rPr>
        <w:t xml:space="preserve"> A. 449-450)</w:t>
      </w:r>
    </w:p>
    <w:p w:rsidR="00AB37DA" w:rsidRPr="00AB37DA" w:rsidRDefault="00AB37DA" w:rsidP="00AB37DA">
      <w:pPr>
        <w:widowControl w:val="0"/>
        <w:numPr>
          <w:ilvl w:val="1"/>
          <w:numId w:val="13"/>
        </w:numPr>
        <w:tabs>
          <w:tab w:val="left" w:pos="940"/>
          <w:tab w:val="left" w:pos="144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"In Memory of My Dear Grandchild Elizabeth Bradstreet, Who Deceased August, 1665, Being a Year and Half Old" (</w:t>
      </w:r>
      <w:proofErr w:type="spellStart"/>
      <w:r w:rsidRPr="00AB37DA">
        <w:rPr>
          <w:rFonts w:ascii="Arial" w:hAnsi="Arial" w:cs="Arial"/>
          <w:sz w:val="16"/>
          <w:szCs w:val="16"/>
        </w:rPr>
        <w:t>Vol</w:t>
      </w:r>
      <w:proofErr w:type="spellEnd"/>
      <w:r w:rsidRPr="00AB37DA">
        <w:rPr>
          <w:rFonts w:ascii="Arial" w:hAnsi="Arial" w:cs="Arial"/>
          <w:sz w:val="16"/>
          <w:szCs w:val="16"/>
        </w:rPr>
        <w:t xml:space="preserve"> A. 450-451)</w:t>
      </w:r>
    </w:p>
    <w:p w:rsidR="00AB37DA" w:rsidRPr="00AB37DA" w:rsidRDefault="00AB37DA" w:rsidP="00AB37DA">
      <w:pPr>
        <w:widowControl w:val="0"/>
        <w:numPr>
          <w:ilvl w:val="1"/>
          <w:numId w:val="13"/>
        </w:numPr>
        <w:tabs>
          <w:tab w:val="left" w:pos="940"/>
          <w:tab w:val="left" w:pos="144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"On My Dear Grandchild Simon Bradstreet, Who Died on 16 November, 1669, being but a Month, and One Day Old" (</w:t>
      </w:r>
      <w:proofErr w:type="spellStart"/>
      <w:r w:rsidRPr="00AB37DA">
        <w:rPr>
          <w:rFonts w:ascii="Arial" w:hAnsi="Arial" w:cs="Arial"/>
          <w:sz w:val="16"/>
          <w:szCs w:val="16"/>
        </w:rPr>
        <w:t>Vol</w:t>
      </w:r>
      <w:proofErr w:type="spellEnd"/>
      <w:r w:rsidRPr="00AB37DA">
        <w:rPr>
          <w:rFonts w:ascii="Arial" w:hAnsi="Arial" w:cs="Arial"/>
          <w:sz w:val="16"/>
          <w:szCs w:val="16"/>
        </w:rPr>
        <w:t xml:space="preserve"> A. 451)</w:t>
      </w:r>
    </w:p>
    <w:p w:rsidR="00AB37DA" w:rsidRPr="00AB37DA" w:rsidRDefault="00AB37DA" w:rsidP="00AB37DA">
      <w:pPr>
        <w:widowControl w:val="0"/>
        <w:numPr>
          <w:ilvl w:val="1"/>
          <w:numId w:val="13"/>
        </w:numPr>
        <w:tabs>
          <w:tab w:val="left" w:pos="940"/>
          <w:tab w:val="left" w:pos="144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"Upon the Burning of Our House July 10th, 1666" (</w:t>
      </w:r>
      <w:proofErr w:type="spellStart"/>
      <w:r w:rsidRPr="00AB37DA">
        <w:rPr>
          <w:rFonts w:ascii="Arial" w:hAnsi="Arial" w:cs="Arial"/>
          <w:sz w:val="16"/>
          <w:szCs w:val="16"/>
        </w:rPr>
        <w:t>Vol</w:t>
      </w:r>
      <w:proofErr w:type="spellEnd"/>
      <w:r w:rsidRPr="00AB37DA">
        <w:rPr>
          <w:rFonts w:ascii="Arial" w:hAnsi="Arial" w:cs="Arial"/>
          <w:sz w:val="16"/>
          <w:szCs w:val="16"/>
        </w:rPr>
        <w:t xml:space="preserve"> A.451-452)</w:t>
      </w:r>
    </w:p>
    <w:p w:rsidR="00AB37DA" w:rsidRPr="00AB37DA" w:rsidRDefault="00AB37DA" w:rsidP="00AB37DA">
      <w:pPr>
        <w:widowControl w:val="0"/>
        <w:numPr>
          <w:ilvl w:val="1"/>
          <w:numId w:val="13"/>
        </w:numPr>
        <w:tabs>
          <w:tab w:val="left" w:pos="940"/>
          <w:tab w:val="left" w:pos="144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"To My Dear Children" (</w:t>
      </w:r>
      <w:proofErr w:type="spellStart"/>
      <w:r w:rsidRPr="00AB37DA">
        <w:rPr>
          <w:rFonts w:ascii="Arial" w:hAnsi="Arial" w:cs="Arial"/>
          <w:sz w:val="16"/>
          <w:szCs w:val="16"/>
        </w:rPr>
        <w:t>Vol</w:t>
      </w:r>
      <w:proofErr w:type="spellEnd"/>
      <w:r w:rsidRPr="00AB37DA">
        <w:rPr>
          <w:rFonts w:ascii="Arial" w:hAnsi="Arial" w:cs="Arial"/>
          <w:sz w:val="16"/>
          <w:szCs w:val="16"/>
        </w:rPr>
        <w:t xml:space="preserve"> A. 452-455)</w:t>
      </w:r>
    </w:p>
    <w:p w:rsidR="00AB37DA" w:rsidRPr="00AB37DA" w:rsidRDefault="00AB37DA" w:rsidP="00AB37DA">
      <w:pPr>
        <w:widowControl w:val="0"/>
        <w:autoSpaceDE w:val="0"/>
        <w:autoSpaceDN w:val="0"/>
        <w:adjustRightInd w:val="0"/>
        <w:spacing w:after="360"/>
        <w:contextualSpacing/>
        <w:rPr>
          <w:rFonts w:ascii="Arial" w:hAnsi="Arial" w:cs="Arial"/>
          <w:sz w:val="16"/>
          <w:szCs w:val="16"/>
        </w:rPr>
      </w:pPr>
    </w:p>
    <w:p w:rsidR="00AB37DA" w:rsidRPr="00AB37DA" w:rsidRDefault="00AB37DA" w:rsidP="00AB37DA">
      <w:pPr>
        <w:widowControl w:val="0"/>
        <w:autoSpaceDE w:val="0"/>
        <w:autoSpaceDN w:val="0"/>
        <w:adjustRightInd w:val="0"/>
        <w:spacing w:after="360"/>
        <w:contextualSpacing/>
        <w:rPr>
          <w:rFonts w:ascii="Arial" w:hAnsi="Arial" w:cs="Arial"/>
          <w:sz w:val="16"/>
          <w:szCs w:val="16"/>
        </w:rPr>
      </w:pPr>
      <w:r w:rsidRPr="00AB37DA">
        <w:rPr>
          <w:rFonts w:ascii="Arial" w:hAnsi="Arial" w:cs="Arial"/>
          <w:sz w:val="16"/>
          <w:szCs w:val="16"/>
        </w:rPr>
        <w:t>Monday, June 3, 2013</w:t>
      </w:r>
    </w:p>
    <w:p w:rsidR="00AB37DA" w:rsidRPr="00AB37DA" w:rsidRDefault="00AB37DA" w:rsidP="00AB37DA">
      <w:pPr>
        <w:widowControl w:val="0"/>
        <w:numPr>
          <w:ilvl w:val="0"/>
          <w:numId w:val="14"/>
        </w:numPr>
        <w:tabs>
          <w:tab w:val="left" w:pos="220"/>
          <w:tab w:val="left" w:pos="72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Read and mark the following selections from Cotton Mather:</w:t>
      </w:r>
    </w:p>
    <w:p w:rsidR="00AB37DA" w:rsidRPr="00AB37DA" w:rsidRDefault="00AB37DA" w:rsidP="00AB37DA">
      <w:pPr>
        <w:widowControl w:val="0"/>
        <w:numPr>
          <w:ilvl w:val="1"/>
          <w:numId w:val="14"/>
        </w:numPr>
        <w:tabs>
          <w:tab w:val="left" w:pos="940"/>
          <w:tab w:val="left" w:pos="144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"Cotton Mather 1663-1728" (</w:t>
      </w:r>
      <w:proofErr w:type="spellStart"/>
      <w:r w:rsidRPr="00AB37DA">
        <w:rPr>
          <w:rFonts w:ascii="Arial" w:hAnsi="Arial" w:cs="Arial"/>
          <w:sz w:val="16"/>
          <w:szCs w:val="16"/>
        </w:rPr>
        <w:t>Vol</w:t>
      </w:r>
      <w:proofErr w:type="spellEnd"/>
      <w:r w:rsidRPr="00AB37DA">
        <w:rPr>
          <w:rFonts w:ascii="Arial" w:hAnsi="Arial" w:cs="Arial"/>
          <w:sz w:val="16"/>
          <w:szCs w:val="16"/>
        </w:rPr>
        <w:t xml:space="preserve"> A. 452-454)</w:t>
      </w:r>
    </w:p>
    <w:p w:rsidR="00AB37DA" w:rsidRPr="00AB37DA" w:rsidRDefault="00AB37DA" w:rsidP="00AB37DA">
      <w:pPr>
        <w:widowControl w:val="0"/>
        <w:numPr>
          <w:ilvl w:val="1"/>
          <w:numId w:val="14"/>
        </w:numPr>
        <w:tabs>
          <w:tab w:val="left" w:pos="940"/>
          <w:tab w:val="left" w:pos="1440"/>
        </w:tabs>
        <w:autoSpaceDE w:val="0"/>
        <w:autoSpaceDN w:val="0"/>
        <w:adjustRightInd w:val="0"/>
        <w:ind w:firstLine="0"/>
        <w:contextualSpacing/>
        <w:rPr>
          <w:rFonts w:ascii="Arial" w:hAnsi="Arial" w:cs="Arial"/>
          <w:sz w:val="16"/>
          <w:szCs w:val="16"/>
        </w:rPr>
      </w:pPr>
      <w:proofErr w:type="gramStart"/>
      <w:r w:rsidRPr="00AB37DA">
        <w:rPr>
          <w:rFonts w:ascii="Arial" w:hAnsi="Arial" w:cs="Arial"/>
          <w:sz w:val="16"/>
          <w:szCs w:val="16"/>
        </w:rPr>
        <w:t>from</w:t>
      </w:r>
      <w:proofErr w:type="gramEnd"/>
      <w:r w:rsidRPr="00AB37DA">
        <w:rPr>
          <w:rFonts w:ascii="Arial" w:hAnsi="Arial" w:cs="Arial"/>
          <w:sz w:val="16"/>
          <w:szCs w:val="16"/>
        </w:rPr>
        <w:t xml:space="preserve"> </w:t>
      </w:r>
      <w:r w:rsidRPr="00AB37DA">
        <w:rPr>
          <w:rFonts w:ascii="Arial" w:hAnsi="Arial" w:cs="Arial"/>
          <w:i/>
          <w:iCs/>
          <w:sz w:val="16"/>
          <w:szCs w:val="16"/>
        </w:rPr>
        <w:t>The Wonders of the Invisible World</w:t>
      </w:r>
      <w:r w:rsidRPr="00AB37DA">
        <w:rPr>
          <w:rFonts w:ascii="Arial" w:hAnsi="Arial" w:cs="Arial"/>
          <w:sz w:val="16"/>
          <w:szCs w:val="16"/>
        </w:rPr>
        <w:t xml:space="preserve"> (</w:t>
      </w:r>
      <w:proofErr w:type="spellStart"/>
      <w:r w:rsidRPr="00AB37DA">
        <w:rPr>
          <w:rFonts w:ascii="Arial" w:hAnsi="Arial" w:cs="Arial"/>
          <w:sz w:val="16"/>
          <w:szCs w:val="16"/>
        </w:rPr>
        <w:t>Vol</w:t>
      </w:r>
      <w:proofErr w:type="spellEnd"/>
      <w:r w:rsidRPr="00AB37DA">
        <w:rPr>
          <w:rFonts w:ascii="Arial" w:hAnsi="Arial" w:cs="Arial"/>
          <w:sz w:val="16"/>
          <w:szCs w:val="16"/>
        </w:rPr>
        <w:t xml:space="preserve"> A. 555-560)</w:t>
      </w:r>
    </w:p>
    <w:p w:rsidR="00AB37DA" w:rsidRPr="00AB37DA" w:rsidRDefault="00AB37DA" w:rsidP="00AB37DA">
      <w:pPr>
        <w:widowControl w:val="0"/>
        <w:numPr>
          <w:ilvl w:val="1"/>
          <w:numId w:val="14"/>
        </w:numPr>
        <w:tabs>
          <w:tab w:val="left" w:pos="940"/>
          <w:tab w:val="left" w:pos="1440"/>
        </w:tabs>
        <w:autoSpaceDE w:val="0"/>
        <w:autoSpaceDN w:val="0"/>
        <w:adjustRightInd w:val="0"/>
        <w:ind w:firstLine="0"/>
        <w:contextualSpacing/>
        <w:rPr>
          <w:rFonts w:ascii="Arial" w:hAnsi="Arial" w:cs="Arial"/>
          <w:sz w:val="16"/>
          <w:szCs w:val="16"/>
        </w:rPr>
      </w:pPr>
      <w:proofErr w:type="gramStart"/>
      <w:r w:rsidRPr="00AB37DA">
        <w:rPr>
          <w:rFonts w:ascii="Arial" w:hAnsi="Arial" w:cs="Arial"/>
          <w:sz w:val="16"/>
          <w:szCs w:val="16"/>
        </w:rPr>
        <w:t>from</w:t>
      </w:r>
      <w:proofErr w:type="gramEnd"/>
      <w:r w:rsidRPr="00AB37DA">
        <w:rPr>
          <w:rFonts w:ascii="Arial" w:hAnsi="Arial" w:cs="Arial"/>
          <w:sz w:val="16"/>
          <w:szCs w:val="16"/>
        </w:rPr>
        <w:t xml:space="preserve"> </w:t>
      </w:r>
      <w:r w:rsidRPr="00AB37DA">
        <w:rPr>
          <w:rFonts w:ascii="Arial" w:hAnsi="Arial" w:cs="Arial"/>
          <w:i/>
          <w:iCs/>
          <w:sz w:val="16"/>
          <w:szCs w:val="16"/>
        </w:rPr>
        <w:t>The Negro Christianized</w:t>
      </w:r>
      <w:r w:rsidRPr="00AB37DA">
        <w:rPr>
          <w:rFonts w:ascii="Arial" w:hAnsi="Arial" w:cs="Arial"/>
          <w:sz w:val="16"/>
          <w:szCs w:val="16"/>
        </w:rPr>
        <w:t xml:space="preserve"> (</w:t>
      </w:r>
      <w:proofErr w:type="spellStart"/>
      <w:r w:rsidRPr="00AB37DA">
        <w:rPr>
          <w:rFonts w:ascii="Arial" w:hAnsi="Arial" w:cs="Arial"/>
          <w:sz w:val="16"/>
          <w:szCs w:val="16"/>
        </w:rPr>
        <w:t>Vol</w:t>
      </w:r>
      <w:proofErr w:type="spellEnd"/>
      <w:r w:rsidRPr="00AB37DA">
        <w:rPr>
          <w:rFonts w:ascii="Arial" w:hAnsi="Arial" w:cs="Arial"/>
          <w:sz w:val="16"/>
          <w:szCs w:val="16"/>
        </w:rPr>
        <w:t xml:space="preserve"> A. 573-578)</w:t>
      </w:r>
    </w:p>
    <w:p w:rsidR="00AB37DA" w:rsidRPr="00AB37DA" w:rsidRDefault="00AB37DA" w:rsidP="00AB37DA">
      <w:pPr>
        <w:widowControl w:val="0"/>
        <w:numPr>
          <w:ilvl w:val="1"/>
          <w:numId w:val="14"/>
        </w:numPr>
        <w:tabs>
          <w:tab w:val="left" w:pos="940"/>
          <w:tab w:val="left" w:pos="1440"/>
        </w:tabs>
        <w:autoSpaceDE w:val="0"/>
        <w:autoSpaceDN w:val="0"/>
        <w:adjustRightInd w:val="0"/>
        <w:ind w:firstLine="0"/>
        <w:contextualSpacing/>
        <w:rPr>
          <w:rFonts w:ascii="Arial" w:hAnsi="Arial" w:cs="Arial"/>
          <w:sz w:val="16"/>
          <w:szCs w:val="16"/>
        </w:rPr>
      </w:pPr>
      <w:proofErr w:type="gramStart"/>
      <w:r w:rsidRPr="00AB37DA">
        <w:rPr>
          <w:rFonts w:ascii="Arial" w:hAnsi="Arial" w:cs="Arial"/>
          <w:sz w:val="16"/>
          <w:szCs w:val="16"/>
        </w:rPr>
        <w:t>from</w:t>
      </w:r>
      <w:proofErr w:type="gramEnd"/>
      <w:r w:rsidRPr="00AB37DA">
        <w:rPr>
          <w:rFonts w:ascii="Arial" w:hAnsi="Arial" w:cs="Arial"/>
          <w:sz w:val="16"/>
          <w:szCs w:val="16"/>
        </w:rPr>
        <w:t xml:space="preserve"> </w:t>
      </w:r>
      <w:proofErr w:type="spellStart"/>
      <w:r w:rsidRPr="00AB37DA">
        <w:rPr>
          <w:rFonts w:ascii="Arial" w:hAnsi="Arial" w:cs="Arial"/>
          <w:i/>
          <w:iCs/>
          <w:sz w:val="16"/>
          <w:szCs w:val="16"/>
        </w:rPr>
        <w:t>Bonifacius</w:t>
      </w:r>
      <w:proofErr w:type="spellEnd"/>
      <w:r w:rsidRPr="00AB37DA">
        <w:rPr>
          <w:rFonts w:ascii="Arial" w:hAnsi="Arial" w:cs="Arial"/>
          <w:i/>
          <w:iCs/>
          <w:sz w:val="16"/>
          <w:szCs w:val="16"/>
        </w:rPr>
        <w:t xml:space="preserve"> . . . With Humble Proposals</w:t>
      </w:r>
      <w:r w:rsidRPr="00AB37DA">
        <w:rPr>
          <w:rFonts w:ascii="Arial" w:hAnsi="Arial" w:cs="Arial"/>
          <w:sz w:val="16"/>
          <w:szCs w:val="16"/>
        </w:rPr>
        <w:t xml:space="preserve"> . . . to Do Good in the World (</w:t>
      </w:r>
      <w:proofErr w:type="spellStart"/>
      <w:r w:rsidRPr="00AB37DA">
        <w:rPr>
          <w:rFonts w:ascii="Arial" w:hAnsi="Arial" w:cs="Arial"/>
          <w:sz w:val="16"/>
          <w:szCs w:val="16"/>
        </w:rPr>
        <w:t>Vol</w:t>
      </w:r>
      <w:proofErr w:type="spellEnd"/>
      <w:r w:rsidRPr="00AB37DA">
        <w:rPr>
          <w:rFonts w:ascii="Arial" w:hAnsi="Arial" w:cs="Arial"/>
          <w:sz w:val="16"/>
          <w:szCs w:val="16"/>
        </w:rPr>
        <w:t xml:space="preserve"> A. 579-580) 5 points</w:t>
      </w:r>
    </w:p>
    <w:p w:rsidR="00AB37DA" w:rsidRPr="00AB37DA" w:rsidRDefault="00AB37DA" w:rsidP="00AB37DA">
      <w:pPr>
        <w:widowControl w:val="0"/>
        <w:numPr>
          <w:ilvl w:val="0"/>
          <w:numId w:val="14"/>
        </w:numPr>
        <w:tabs>
          <w:tab w:val="left" w:pos="220"/>
          <w:tab w:val="left" w:pos="72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 xml:space="preserve">There will be an open-book test on </w:t>
      </w:r>
      <w:r w:rsidRPr="00AB37DA">
        <w:rPr>
          <w:rFonts w:ascii="Arial" w:hAnsi="Arial" w:cs="Arial"/>
          <w:i/>
          <w:iCs/>
          <w:sz w:val="16"/>
          <w:szCs w:val="16"/>
        </w:rPr>
        <w:t>The Negro Christianized</w:t>
      </w:r>
      <w:r w:rsidRPr="00AB37DA">
        <w:rPr>
          <w:rFonts w:ascii="Arial" w:hAnsi="Arial" w:cs="Arial"/>
          <w:sz w:val="16"/>
          <w:szCs w:val="16"/>
        </w:rPr>
        <w:t>: you will need to write an essay (with quotes) that discusses if the text is a pro-slavery message or a means of undermining the validity of slavery.</w:t>
      </w:r>
    </w:p>
    <w:p w:rsidR="00AB37DA" w:rsidRPr="00AB37DA" w:rsidRDefault="00AB37DA" w:rsidP="00AB37DA">
      <w:pPr>
        <w:widowControl w:val="0"/>
        <w:autoSpaceDE w:val="0"/>
        <w:autoSpaceDN w:val="0"/>
        <w:adjustRightInd w:val="0"/>
        <w:spacing w:after="360"/>
        <w:contextualSpacing/>
        <w:rPr>
          <w:rFonts w:ascii="Arial" w:hAnsi="Arial" w:cs="Arial"/>
          <w:sz w:val="16"/>
          <w:szCs w:val="16"/>
        </w:rPr>
      </w:pPr>
    </w:p>
    <w:p w:rsidR="00AB37DA" w:rsidRPr="00AB37DA" w:rsidRDefault="00AB37DA" w:rsidP="00AB37DA">
      <w:pPr>
        <w:widowControl w:val="0"/>
        <w:autoSpaceDE w:val="0"/>
        <w:autoSpaceDN w:val="0"/>
        <w:adjustRightInd w:val="0"/>
        <w:spacing w:after="360"/>
        <w:contextualSpacing/>
        <w:rPr>
          <w:rFonts w:ascii="Arial" w:hAnsi="Arial" w:cs="Arial"/>
          <w:sz w:val="16"/>
          <w:szCs w:val="16"/>
        </w:rPr>
      </w:pPr>
      <w:r w:rsidRPr="00AB37DA">
        <w:rPr>
          <w:rFonts w:ascii="Arial" w:hAnsi="Arial" w:cs="Arial"/>
          <w:sz w:val="16"/>
          <w:szCs w:val="16"/>
        </w:rPr>
        <w:t>Tuesday, June 4, 2013</w:t>
      </w:r>
    </w:p>
    <w:p w:rsidR="00AB37DA" w:rsidRPr="00AB37DA" w:rsidRDefault="00AB37DA" w:rsidP="00AB37DA">
      <w:pPr>
        <w:widowControl w:val="0"/>
        <w:numPr>
          <w:ilvl w:val="0"/>
          <w:numId w:val="15"/>
        </w:numPr>
        <w:tabs>
          <w:tab w:val="left" w:pos="220"/>
          <w:tab w:val="left" w:pos="72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Draft of Paper #1 Due.  Must be complete with MLA Works Cited page. 0-20 points depending on completeness of draft.</w:t>
      </w:r>
    </w:p>
    <w:p w:rsidR="00AB37DA" w:rsidRPr="00AB37DA" w:rsidRDefault="00AB37DA" w:rsidP="00AB37DA">
      <w:pPr>
        <w:widowControl w:val="0"/>
        <w:numPr>
          <w:ilvl w:val="0"/>
          <w:numId w:val="15"/>
        </w:numPr>
        <w:tabs>
          <w:tab w:val="left" w:pos="220"/>
          <w:tab w:val="left" w:pos="72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Post a copy of the paper in the "Paper 1: Draft Forum" on the discussion board. (1 point if completed, -5 if not).</w:t>
      </w:r>
    </w:p>
    <w:p w:rsidR="00AB37DA" w:rsidRPr="00AB37DA" w:rsidRDefault="00AB37DA" w:rsidP="00AB37DA">
      <w:pPr>
        <w:widowControl w:val="0"/>
        <w:autoSpaceDE w:val="0"/>
        <w:autoSpaceDN w:val="0"/>
        <w:adjustRightInd w:val="0"/>
        <w:spacing w:after="360"/>
        <w:contextualSpacing/>
        <w:rPr>
          <w:rFonts w:ascii="Arial" w:hAnsi="Arial" w:cs="Arial"/>
          <w:sz w:val="16"/>
          <w:szCs w:val="16"/>
        </w:rPr>
      </w:pPr>
    </w:p>
    <w:p w:rsidR="00AB37DA" w:rsidRPr="00AB37DA" w:rsidRDefault="00AB37DA" w:rsidP="00AB37DA">
      <w:pPr>
        <w:widowControl w:val="0"/>
        <w:autoSpaceDE w:val="0"/>
        <w:autoSpaceDN w:val="0"/>
        <w:adjustRightInd w:val="0"/>
        <w:spacing w:after="360"/>
        <w:contextualSpacing/>
        <w:rPr>
          <w:rFonts w:ascii="Arial" w:hAnsi="Arial" w:cs="Arial"/>
          <w:sz w:val="16"/>
          <w:szCs w:val="16"/>
        </w:rPr>
      </w:pPr>
      <w:r w:rsidRPr="00AB37DA">
        <w:rPr>
          <w:rFonts w:ascii="Arial" w:hAnsi="Arial" w:cs="Arial"/>
          <w:sz w:val="16"/>
          <w:szCs w:val="16"/>
        </w:rPr>
        <w:t>Wednesday, June 5, 2013</w:t>
      </w:r>
    </w:p>
    <w:p w:rsidR="00AB37DA" w:rsidRPr="00AB37DA" w:rsidRDefault="00AB37DA" w:rsidP="00AB37DA">
      <w:pPr>
        <w:widowControl w:val="0"/>
        <w:numPr>
          <w:ilvl w:val="0"/>
          <w:numId w:val="16"/>
        </w:numPr>
        <w:tabs>
          <w:tab w:val="left" w:pos="220"/>
          <w:tab w:val="left" w:pos="72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Read and mark the following from Jonathan Edwards:</w:t>
      </w:r>
    </w:p>
    <w:p w:rsidR="00AB37DA" w:rsidRPr="00AB37DA" w:rsidRDefault="00AB37DA" w:rsidP="00AB37DA">
      <w:pPr>
        <w:widowControl w:val="0"/>
        <w:numPr>
          <w:ilvl w:val="1"/>
          <w:numId w:val="16"/>
        </w:numPr>
        <w:tabs>
          <w:tab w:val="left" w:pos="940"/>
          <w:tab w:val="left" w:pos="144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"Jonathan Edwards 1703-1758" (Vol. A 700-701)</w:t>
      </w:r>
    </w:p>
    <w:p w:rsidR="00AB37DA" w:rsidRPr="00AB37DA" w:rsidRDefault="00AB37DA" w:rsidP="00AB37DA">
      <w:pPr>
        <w:widowControl w:val="0"/>
        <w:numPr>
          <w:ilvl w:val="1"/>
          <w:numId w:val="16"/>
        </w:numPr>
        <w:tabs>
          <w:tab w:val="left" w:pos="940"/>
          <w:tab w:val="left" w:pos="1440"/>
        </w:tabs>
        <w:autoSpaceDE w:val="0"/>
        <w:autoSpaceDN w:val="0"/>
        <w:adjustRightInd w:val="0"/>
        <w:ind w:firstLine="0"/>
        <w:contextualSpacing/>
        <w:rPr>
          <w:rFonts w:ascii="Arial" w:hAnsi="Arial" w:cs="Arial"/>
          <w:sz w:val="16"/>
          <w:szCs w:val="16"/>
        </w:rPr>
      </w:pPr>
      <w:proofErr w:type="gramStart"/>
      <w:r w:rsidRPr="00AB37DA">
        <w:rPr>
          <w:rFonts w:ascii="Arial" w:hAnsi="Arial" w:cs="Arial"/>
          <w:sz w:val="16"/>
          <w:szCs w:val="16"/>
        </w:rPr>
        <w:t>from</w:t>
      </w:r>
      <w:proofErr w:type="gramEnd"/>
      <w:r w:rsidRPr="00AB37DA">
        <w:rPr>
          <w:rFonts w:ascii="Arial" w:hAnsi="Arial" w:cs="Arial"/>
          <w:sz w:val="16"/>
          <w:szCs w:val="16"/>
        </w:rPr>
        <w:t xml:space="preserve"> </w:t>
      </w:r>
      <w:r w:rsidRPr="00AB37DA">
        <w:rPr>
          <w:rFonts w:ascii="Arial" w:hAnsi="Arial" w:cs="Arial"/>
          <w:i/>
          <w:iCs/>
          <w:sz w:val="16"/>
          <w:szCs w:val="16"/>
        </w:rPr>
        <w:t>Images of Divine Things</w:t>
      </w:r>
      <w:r w:rsidRPr="00AB37DA">
        <w:rPr>
          <w:rFonts w:ascii="Arial" w:hAnsi="Arial" w:cs="Arial"/>
          <w:sz w:val="16"/>
          <w:szCs w:val="16"/>
        </w:rPr>
        <w:t xml:space="preserve"> (</w:t>
      </w:r>
      <w:proofErr w:type="spellStart"/>
      <w:r w:rsidRPr="00AB37DA">
        <w:rPr>
          <w:rFonts w:ascii="Arial" w:hAnsi="Arial" w:cs="Arial"/>
          <w:sz w:val="16"/>
          <w:szCs w:val="16"/>
        </w:rPr>
        <w:t>Vol</w:t>
      </w:r>
      <w:proofErr w:type="spellEnd"/>
      <w:r w:rsidRPr="00AB37DA">
        <w:rPr>
          <w:rFonts w:ascii="Arial" w:hAnsi="Arial" w:cs="Arial"/>
          <w:sz w:val="16"/>
          <w:szCs w:val="16"/>
        </w:rPr>
        <w:t xml:space="preserve"> A. 702-704)</w:t>
      </w:r>
    </w:p>
    <w:p w:rsidR="00AB37DA" w:rsidRPr="00AB37DA" w:rsidRDefault="00AB37DA" w:rsidP="00AB37DA">
      <w:pPr>
        <w:widowControl w:val="0"/>
        <w:numPr>
          <w:ilvl w:val="1"/>
          <w:numId w:val="16"/>
        </w:numPr>
        <w:tabs>
          <w:tab w:val="left" w:pos="940"/>
          <w:tab w:val="left" w:pos="144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"Sinners in the Hands of an Angry God" (</w:t>
      </w:r>
      <w:proofErr w:type="spellStart"/>
      <w:r w:rsidRPr="00AB37DA">
        <w:rPr>
          <w:rFonts w:ascii="Arial" w:hAnsi="Arial" w:cs="Arial"/>
          <w:sz w:val="16"/>
          <w:szCs w:val="16"/>
        </w:rPr>
        <w:t>Vol</w:t>
      </w:r>
      <w:proofErr w:type="spellEnd"/>
      <w:r w:rsidRPr="00AB37DA">
        <w:rPr>
          <w:rFonts w:ascii="Arial" w:hAnsi="Arial" w:cs="Arial"/>
          <w:sz w:val="16"/>
          <w:szCs w:val="16"/>
        </w:rPr>
        <w:t xml:space="preserve"> A. 723-735)</w:t>
      </w:r>
    </w:p>
    <w:p w:rsidR="00AB37DA" w:rsidRPr="00AB37DA" w:rsidRDefault="00AB37DA" w:rsidP="00AB37DA">
      <w:pPr>
        <w:widowControl w:val="0"/>
        <w:autoSpaceDE w:val="0"/>
        <w:autoSpaceDN w:val="0"/>
        <w:adjustRightInd w:val="0"/>
        <w:spacing w:after="360"/>
        <w:contextualSpacing/>
        <w:rPr>
          <w:rFonts w:ascii="Arial" w:hAnsi="Arial" w:cs="Arial"/>
          <w:sz w:val="16"/>
          <w:szCs w:val="16"/>
        </w:rPr>
      </w:pPr>
    </w:p>
    <w:p w:rsidR="00AB37DA" w:rsidRPr="00AB37DA" w:rsidRDefault="00AB37DA" w:rsidP="00AB37DA">
      <w:pPr>
        <w:widowControl w:val="0"/>
        <w:autoSpaceDE w:val="0"/>
        <w:autoSpaceDN w:val="0"/>
        <w:adjustRightInd w:val="0"/>
        <w:spacing w:after="360"/>
        <w:contextualSpacing/>
        <w:rPr>
          <w:rFonts w:ascii="Arial" w:hAnsi="Arial" w:cs="Arial"/>
          <w:sz w:val="16"/>
          <w:szCs w:val="16"/>
        </w:rPr>
      </w:pPr>
      <w:r w:rsidRPr="00AB37DA">
        <w:rPr>
          <w:rFonts w:ascii="Arial" w:hAnsi="Arial" w:cs="Arial"/>
          <w:sz w:val="16"/>
          <w:szCs w:val="16"/>
        </w:rPr>
        <w:t>Thursday, June 6, 2013</w:t>
      </w:r>
    </w:p>
    <w:p w:rsidR="00AB37DA" w:rsidRPr="00AB37DA" w:rsidRDefault="00AB37DA" w:rsidP="00AB37DA">
      <w:pPr>
        <w:widowControl w:val="0"/>
        <w:numPr>
          <w:ilvl w:val="0"/>
          <w:numId w:val="17"/>
        </w:numPr>
        <w:tabs>
          <w:tab w:val="left" w:pos="220"/>
          <w:tab w:val="left" w:pos="72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Read all of the selections of William Byrd II (</w:t>
      </w:r>
      <w:proofErr w:type="spellStart"/>
      <w:r w:rsidRPr="00AB37DA">
        <w:rPr>
          <w:rFonts w:ascii="Arial" w:hAnsi="Arial" w:cs="Arial"/>
          <w:sz w:val="16"/>
          <w:szCs w:val="16"/>
        </w:rPr>
        <w:t>Vol</w:t>
      </w:r>
      <w:proofErr w:type="spellEnd"/>
      <w:r w:rsidRPr="00AB37DA">
        <w:rPr>
          <w:rFonts w:ascii="Arial" w:hAnsi="Arial" w:cs="Arial"/>
          <w:sz w:val="16"/>
          <w:szCs w:val="16"/>
        </w:rPr>
        <w:t xml:space="preserve"> A. 662-687)</w:t>
      </w:r>
    </w:p>
    <w:p w:rsidR="00AB37DA" w:rsidRPr="00AB37DA" w:rsidRDefault="00AB37DA" w:rsidP="00AB37DA">
      <w:pPr>
        <w:widowControl w:val="0"/>
        <w:numPr>
          <w:ilvl w:val="0"/>
          <w:numId w:val="17"/>
        </w:numPr>
        <w:tabs>
          <w:tab w:val="left" w:pos="220"/>
          <w:tab w:val="left" w:pos="72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Exam quotation assignment due. Email a copy to Dr. Halbert as an MS Word or Rich Text Format attachment.  20 points.</w:t>
      </w:r>
    </w:p>
    <w:p w:rsidR="00AB37DA" w:rsidRPr="00AB37DA" w:rsidRDefault="00AB37DA" w:rsidP="00AB37DA">
      <w:pPr>
        <w:widowControl w:val="0"/>
        <w:numPr>
          <w:ilvl w:val="1"/>
          <w:numId w:val="17"/>
        </w:numPr>
        <w:tabs>
          <w:tab w:val="left" w:pos="940"/>
          <w:tab w:val="left" w:pos="144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 xml:space="preserve">Please </w:t>
      </w:r>
      <w:r w:rsidRPr="00AB37DA">
        <w:rPr>
          <w:rFonts w:ascii="Arial" w:hAnsi="Arial" w:cs="Arial"/>
          <w:i/>
          <w:iCs/>
          <w:sz w:val="16"/>
          <w:szCs w:val="16"/>
          <w:u w:val="single"/>
        </w:rPr>
        <w:t xml:space="preserve">rename the file </w:t>
      </w:r>
      <w:r w:rsidRPr="00AB37DA">
        <w:rPr>
          <w:rFonts w:ascii="Arial" w:hAnsi="Arial" w:cs="Arial"/>
          <w:sz w:val="16"/>
          <w:szCs w:val="16"/>
        </w:rPr>
        <w:t xml:space="preserve">according to this convention: </w:t>
      </w:r>
      <w:r w:rsidRPr="00AB37DA">
        <w:rPr>
          <w:rFonts w:ascii="Arial" w:hAnsi="Arial" w:cs="Arial"/>
          <w:b/>
          <w:bCs/>
          <w:sz w:val="16"/>
          <w:szCs w:val="16"/>
        </w:rPr>
        <w:t>Lastname_Firstname_211_quotes1.doc or .rtf.</w:t>
      </w:r>
      <w:r w:rsidRPr="00AB37DA">
        <w:rPr>
          <w:rFonts w:ascii="Arial" w:hAnsi="Arial" w:cs="Arial"/>
          <w:sz w:val="16"/>
          <w:szCs w:val="16"/>
        </w:rPr>
        <w:t xml:space="preserve"> (-2.5 if not renamed)</w:t>
      </w:r>
    </w:p>
    <w:p w:rsidR="00AB37DA" w:rsidRPr="00AB37DA" w:rsidRDefault="00AB37DA" w:rsidP="00AB37DA">
      <w:pPr>
        <w:widowControl w:val="0"/>
        <w:numPr>
          <w:ilvl w:val="1"/>
          <w:numId w:val="17"/>
        </w:numPr>
        <w:tabs>
          <w:tab w:val="left" w:pos="940"/>
          <w:tab w:val="left" w:pos="144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Email the file to hhalbert@mc3.edu.</w:t>
      </w:r>
    </w:p>
    <w:p w:rsidR="00AB37DA" w:rsidRPr="00AB37DA" w:rsidRDefault="00AB37DA" w:rsidP="00AB37DA">
      <w:pPr>
        <w:widowControl w:val="0"/>
        <w:autoSpaceDE w:val="0"/>
        <w:autoSpaceDN w:val="0"/>
        <w:adjustRightInd w:val="0"/>
        <w:spacing w:after="360"/>
        <w:contextualSpacing/>
        <w:rPr>
          <w:rFonts w:ascii="Arial" w:hAnsi="Arial" w:cs="Arial"/>
          <w:sz w:val="16"/>
          <w:szCs w:val="16"/>
        </w:rPr>
      </w:pPr>
    </w:p>
    <w:p w:rsidR="00AB37DA" w:rsidRPr="00AB37DA" w:rsidRDefault="00AB37DA" w:rsidP="00AB37DA">
      <w:pPr>
        <w:widowControl w:val="0"/>
        <w:autoSpaceDE w:val="0"/>
        <w:autoSpaceDN w:val="0"/>
        <w:adjustRightInd w:val="0"/>
        <w:spacing w:after="360"/>
        <w:contextualSpacing/>
        <w:rPr>
          <w:rFonts w:ascii="Arial" w:hAnsi="Arial" w:cs="Arial"/>
          <w:sz w:val="16"/>
          <w:szCs w:val="16"/>
        </w:rPr>
      </w:pPr>
      <w:r w:rsidRPr="00AB37DA">
        <w:rPr>
          <w:rFonts w:ascii="Arial" w:hAnsi="Arial" w:cs="Arial"/>
          <w:sz w:val="16"/>
          <w:szCs w:val="16"/>
        </w:rPr>
        <w:t>Monday, June 10, 2013</w:t>
      </w:r>
    </w:p>
    <w:p w:rsidR="00AB37DA" w:rsidRPr="00AB37DA" w:rsidRDefault="00AB37DA" w:rsidP="00AB37DA">
      <w:pPr>
        <w:widowControl w:val="0"/>
        <w:numPr>
          <w:ilvl w:val="0"/>
          <w:numId w:val="18"/>
        </w:numPr>
        <w:tabs>
          <w:tab w:val="left" w:pos="220"/>
          <w:tab w:val="left" w:pos="720"/>
        </w:tabs>
        <w:autoSpaceDE w:val="0"/>
        <w:autoSpaceDN w:val="0"/>
        <w:adjustRightInd w:val="0"/>
        <w:ind w:firstLine="0"/>
        <w:contextualSpacing/>
        <w:rPr>
          <w:rFonts w:ascii="Arial" w:hAnsi="Arial" w:cs="Arial"/>
          <w:sz w:val="16"/>
          <w:szCs w:val="16"/>
        </w:rPr>
      </w:pPr>
      <w:r w:rsidRPr="00AB37DA">
        <w:rPr>
          <w:rFonts w:ascii="Arial" w:hAnsi="Arial" w:cs="Arial"/>
          <w:b/>
          <w:bCs/>
          <w:sz w:val="16"/>
          <w:szCs w:val="16"/>
        </w:rPr>
        <w:t xml:space="preserve">CLASS CANCELLED: Turn in all electronic versions of the paper by 11AM </w:t>
      </w:r>
      <w:proofErr w:type="gramStart"/>
      <w:r w:rsidRPr="00AB37DA">
        <w:rPr>
          <w:rFonts w:ascii="Arial" w:hAnsi="Arial" w:cs="Arial"/>
          <w:b/>
          <w:bCs/>
          <w:sz w:val="16"/>
          <w:szCs w:val="16"/>
        </w:rPr>
        <w:t>Today</w:t>
      </w:r>
      <w:proofErr w:type="gramEnd"/>
      <w:r w:rsidRPr="00AB37DA">
        <w:rPr>
          <w:rFonts w:ascii="Arial" w:hAnsi="Arial" w:cs="Arial"/>
          <w:b/>
          <w:bCs/>
          <w:sz w:val="16"/>
          <w:szCs w:val="16"/>
        </w:rPr>
        <w:t>.</w:t>
      </w:r>
    </w:p>
    <w:p w:rsidR="00AB37DA" w:rsidRPr="00AB37DA" w:rsidRDefault="00AB37DA" w:rsidP="00AB37DA">
      <w:pPr>
        <w:widowControl w:val="0"/>
        <w:numPr>
          <w:ilvl w:val="0"/>
          <w:numId w:val="18"/>
        </w:numPr>
        <w:tabs>
          <w:tab w:val="left" w:pos="220"/>
          <w:tab w:val="left" w:pos="72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Final Draft of Paper #1 Due.  See Checklist for Paper #1 in the handouts section for envelope contents.  200 points.</w:t>
      </w:r>
    </w:p>
    <w:p w:rsidR="00AB37DA" w:rsidRPr="00AB37DA" w:rsidRDefault="00AB37DA" w:rsidP="00AB37DA">
      <w:pPr>
        <w:widowControl w:val="0"/>
        <w:numPr>
          <w:ilvl w:val="0"/>
          <w:numId w:val="18"/>
        </w:numPr>
        <w:tabs>
          <w:tab w:val="left" w:pos="220"/>
          <w:tab w:val="left" w:pos="72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Submit the final draft to Turnitin.com. (1 point for doing, zero on paper if not completed)</w:t>
      </w:r>
    </w:p>
    <w:p w:rsidR="00AB37DA" w:rsidRPr="00AB37DA" w:rsidRDefault="00AB37DA" w:rsidP="00AB37DA">
      <w:pPr>
        <w:widowControl w:val="0"/>
        <w:numPr>
          <w:ilvl w:val="0"/>
          <w:numId w:val="18"/>
        </w:numPr>
        <w:tabs>
          <w:tab w:val="left" w:pos="220"/>
          <w:tab w:val="left" w:pos="72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Post a copy of the paper in the "Paper #1 Final Draft" forum. (1 point if posted, -5 if not)</w:t>
      </w:r>
    </w:p>
    <w:p w:rsidR="00AB37DA" w:rsidRPr="00AB37DA" w:rsidRDefault="00AB37DA" w:rsidP="00AB37DA">
      <w:pPr>
        <w:widowControl w:val="0"/>
        <w:numPr>
          <w:ilvl w:val="0"/>
          <w:numId w:val="18"/>
        </w:numPr>
        <w:tabs>
          <w:tab w:val="left" w:pos="220"/>
          <w:tab w:val="left" w:pos="72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 xml:space="preserve">Post a copy to the Paper #2 </w:t>
      </w:r>
      <w:proofErr w:type="spellStart"/>
      <w:r w:rsidRPr="00AB37DA">
        <w:rPr>
          <w:rFonts w:ascii="Arial" w:hAnsi="Arial" w:cs="Arial"/>
          <w:sz w:val="16"/>
          <w:szCs w:val="16"/>
        </w:rPr>
        <w:t>Dropbox</w:t>
      </w:r>
      <w:proofErr w:type="spellEnd"/>
      <w:r w:rsidRPr="00AB37DA">
        <w:rPr>
          <w:rFonts w:ascii="Arial" w:hAnsi="Arial" w:cs="Arial"/>
          <w:sz w:val="16"/>
          <w:szCs w:val="16"/>
        </w:rPr>
        <w:t>. (1 point if completed, -5 if not)</w:t>
      </w:r>
    </w:p>
    <w:p w:rsidR="00AB37DA" w:rsidRPr="00AB37DA" w:rsidRDefault="00AB37DA" w:rsidP="00AB37DA">
      <w:pPr>
        <w:widowControl w:val="0"/>
        <w:numPr>
          <w:ilvl w:val="1"/>
          <w:numId w:val="18"/>
        </w:numPr>
        <w:tabs>
          <w:tab w:val="left" w:pos="940"/>
          <w:tab w:val="left" w:pos="144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 xml:space="preserve"> Please </w:t>
      </w:r>
      <w:r w:rsidRPr="00AB37DA">
        <w:rPr>
          <w:rFonts w:ascii="Arial" w:hAnsi="Arial" w:cs="Arial"/>
          <w:i/>
          <w:iCs/>
          <w:sz w:val="16"/>
          <w:szCs w:val="16"/>
          <w:u w:val="single"/>
        </w:rPr>
        <w:t xml:space="preserve">rename the file </w:t>
      </w:r>
      <w:r w:rsidRPr="00AB37DA">
        <w:rPr>
          <w:rFonts w:ascii="Arial" w:hAnsi="Arial" w:cs="Arial"/>
          <w:sz w:val="16"/>
          <w:szCs w:val="16"/>
        </w:rPr>
        <w:t xml:space="preserve">according to this convention: </w:t>
      </w:r>
      <w:r w:rsidRPr="00AB37DA">
        <w:rPr>
          <w:rFonts w:ascii="Arial" w:hAnsi="Arial" w:cs="Arial"/>
          <w:b/>
          <w:bCs/>
          <w:sz w:val="16"/>
          <w:szCs w:val="16"/>
        </w:rPr>
        <w:t>Lastname_Firstname_211_p1.doc or .rtf.</w:t>
      </w:r>
      <w:r w:rsidRPr="00AB37DA">
        <w:rPr>
          <w:rFonts w:ascii="Arial" w:hAnsi="Arial" w:cs="Arial"/>
          <w:sz w:val="16"/>
          <w:szCs w:val="16"/>
        </w:rPr>
        <w:t xml:space="preserve"> (-2.5 if not renamed)</w:t>
      </w:r>
    </w:p>
    <w:p w:rsidR="00AB37DA" w:rsidRPr="00AB37DA" w:rsidRDefault="00AB37DA" w:rsidP="00AB37DA">
      <w:pPr>
        <w:widowControl w:val="0"/>
        <w:numPr>
          <w:ilvl w:val="0"/>
          <w:numId w:val="18"/>
        </w:numPr>
        <w:tabs>
          <w:tab w:val="left" w:pos="220"/>
          <w:tab w:val="left" w:pos="72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 xml:space="preserve">You should start reading Franklin's </w:t>
      </w:r>
      <w:r w:rsidRPr="00AB37DA">
        <w:rPr>
          <w:rFonts w:ascii="Arial" w:hAnsi="Arial" w:cs="Arial"/>
          <w:i/>
          <w:iCs/>
          <w:sz w:val="16"/>
          <w:szCs w:val="16"/>
        </w:rPr>
        <w:t>The Autobiography</w:t>
      </w:r>
      <w:r w:rsidRPr="00AB37DA">
        <w:rPr>
          <w:rFonts w:ascii="Arial" w:hAnsi="Arial" w:cs="Arial"/>
          <w:sz w:val="16"/>
          <w:szCs w:val="16"/>
        </w:rPr>
        <w:t>. It's long!</w:t>
      </w:r>
    </w:p>
    <w:p w:rsidR="00AB37DA" w:rsidRPr="00AB37DA" w:rsidRDefault="00AB37DA" w:rsidP="00AB37DA">
      <w:pPr>
        <w:widowControl w:val="0"/>
        <w:autoSpaceDE w:val="0"/>
        <w:autoSpaceDN w:val="0"/>
        <w:adjustRightInd w:val="0"/>
        <w:spacing w:after="360"/>
        <w:contextualSpacing/>
        <w:rPr>
          <w:rFonts w:ascii="Arial" w:hAnsi="Arial" w:cs="Arial"/>
          <w:sz w:val="16"/>
          <w:szCs w:val="16"/>
        </w:rPr>
      </w:pPr>
    </w:p>
    <w:p w:rsidR="00AB37DA" w:rsidRPr="00AB37DA" w:rsidRDefault="00AB37DA" w:rsidP="00AB37DA">
      <w:pPr>
        <w:widowControl w:val="0"/>
        <w:autoSpaceDE w:val="0"/>
        <w:autoSpaceDN w:val="0"/>
        <w:adjustRightInd w:val="0"/>
        <w:spacing w:after="360"/>
        <w:contextualSpacing/>
        <w:rPr>
          <w:rFonts w:ascii="Arial" w:hAnsi="Arial" w:cs="Arial"/>
          <w:sz w:val="16"/>
          <w:szCs w:val="16"/>
        </w:rPr>
      </w:pPr>
      <w:r w:rsidRPr="00AB37DA">
        <w:rPr>
          <w:rFonts w:ascii="Arial" w:hAnsi="Arial" w:cs="Arial"/>
          <w:sz w:val="16"/>
          <w:szCs w:val="16"/>
        </w:rPr>
        <w:t>Tuesday, June 11, 2013</w:t>
      </w:r>
    </w:p>
    <w:p w:rsidR="00AB37DA" w:rsidRPr="00AB37DA" w:rsidRDefault="00AB37DA" w:rsidP="00AB37DA">
      <w:pPr>
        <w:widowControl w:val="0"/>
        <w:numPr>
          <w:ilvl w:val="0"/>
          <w:numId w:val="19"/>
        </w:numPr>
        <w:tabs>
          <w:tab w:val="left" w:pos="220"/>
          <w:tab w:val="left" w:pos="72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Read and mark "Benjamin Franklin 1706-1790" (</w:t>
      </w:r>
      <w:proofErr w:type="spellStart"/>
      <w:r w:rsidRPr="00AB37DA">
        <w:rPr>
          <w:rFonts w:ascii="Arial" w:hAnsi="Arial" w:cs="Arial"/>
          <w:sz w:val="16"/>
          <w:szCs w:val="16"/>
        </w:rPr>
        <w:t>Vol</w:t>
      </w:r>
      <w:proofErr w:type="spellEnd"/>
      <w:r w:rsidRPr="00AB37DA">
        <w:rPr>
          <w:rFonts w:ascii="Arial" w:hAnsi="Arial" w:cs="Arial"/>
          <w:sz w:val="16"/>
          <w:szCs w:val="16"/>
        </w:rPr>
        <w:t xml:space="preserve"> A. 910-912)</w:t>
      </w:r>
    </w:p>
    <w:p w:rsidR="00AB37DA" w:rsidRPr="00AB37DA" w:rsidRDefault="00AB37DA" w:rsidP="00AB37DA">
      <w:pPr>
        <w:widowControl w:val="0"/>
        <w:numPr>
          <w:ilvl w:val="0"/>
          <w:numId w:val="19"/>
        </w:numPr>
        <w:tabs>
          <w:tab w:val="left" w:pos="220"/>
          <w:tab w:val="left" w:pos="72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 xml:space="preserve">Read and mark selection from </w:t>
      </w:r>
      <w:r w:rsidRPr="00AB37DA">
        <w:rPr>
          <w:rFonts w:ascii="Arial" w:hAnsi="Arial" w:cs="Arial"/>
          <w:i/>
          <w:iCs/>
          <w:sz w:val="16"/>
          <w:szCs w:val="16"/>
        </w:rPr>
        <w:t>The Autobiography</w:t>
      </w:r>
      <w:r w:rsidRPr="00AB37DA">
        <w:rPr>
          <w:rFonts w:ascii="Arial" w:hAnsi="Arial" w:cs="Arial"/>
          <w:sz w:val="16"/>
          <w:szCs w:val="16"/>
        </w:rPr>
        <w:t xml:space="preserve"> (935-983: stop at the Part Two). </w:t>
      </w:r>
      <w:r w:rsidRPr="00AB37DA">
        <w:rPr>
          <w:rFonts w:ascii="Arial" w:hAnsi="Arial" w:cs="Arial"/>
          <w:b/>
          <w:bCs/>
          <w:sz w:val="16"/>
          <w:szCs w:val="16"/>
        </w:rPr>
        <w:t>WARNING: This reading is long.</w:t>
      </w:r>
    </w:p>
    <w:p w:rsidR="00AB37DA" w:rsidRPr="00AB37DA" w:rsidRDefault="00AB37DA" w:rsidP="00AB37DA">
      <w:pPr>
        <w:widowControl w:val="0"/>
        <w:numPr>
          <w:ilvl w:val="0"/>
          <w:numId w:val="19"/>
        </w:numPr>
        <w:tabs>
          <w:tab w:val="left" w:pos="220"/>
          <w:tab w:val="left" w:pos="72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We will discuss the Frederick Douglass in-class exam that will take place next week.</w:t>
      </w:r>
    </w:p>
    <w:p w:rsidR="00AB37DA" w:rsidRPr="00AB37DA" w:rsidRDefault="00AB37DA" w:rsidP="00AB37DA">
      <w:pPr>
        <w:widowControl w:val="0"/>
        <w:autoSpaceDE w:val="0"/>
        <w:autoSpaceDN w:val="0"/>
        <w:adjustRightInd w:val="0"/>
        <w:spacing w:after="360"/>
        <w:contextualSpacing/>
        <w:rPr>
          <w:rFonts w:ascii="Arial" w:hAnsi="Arial" w:cs="Arial"/>
          <w:sz w:val="16"/>
          <w:szCs w:val="16"/>
        </w:rPr>
      </w:pPr>
    </w:p>
    <w:p w:rsidR="00AB37DA" w:rsidRPr="00AB37DA" w:rsidRDefault="00AB37DA" w:rsidP="00AB37DA">
      <w:pPr>
        <w:widowControl w:val="0"/>
        <w:autoSpaceDE w:val="0"/>
        <w:autoSpaceDN w:val="0"/>
        <w:adjustRightInd w:val="0"/>
        <w:spacing w:after="360"/>
        <w:contextualSpacing/>
        <w:rPr>
          <w:rFonts w:ascii="Arial" w:hAnsi="Arial" w:cs="Arial"/>
          <w:sz w:val="16"/>
          <w:szCs w:val="16"/>
        </w:rPr>
      </w:pPr>
      <w:r w:rsidRPr="00AB37DA">
        <w:rPr>
          <w:rFonts w:ascii="Arial" w:hAnsi="Arial" w:cs="Arial"/>
          <w:sz w:val="16"/>
          <w:szCs w:val="16"/>
        </w:rPr>
        <w:t>Wednesday, June 12, 2013</w:t>
      </w:r>
    </w:p>
    <w:p w:rsidR="00AB37DA" w:rsidRPr="00AB37DA" w:rsidRDefault="00AB37DA" w:rsidP="00AB37DA">
      <w:pPr>
        <w:widowControl w:val="0"/>
        <w:numPr>
          <w:ilvl w:val="0"/>
          <w:numId w:val="20"/>
        </w:numPr>
        <w:tabs>
          <w:tab w:val="left" w:pos="220"/>
          <w:tab w:val="left" w:pos="72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Read the entire Thomas Paine section (</w:t>
      </w:r>
      <w:proofErr w:type="spellStart"/>
      <w:r w:rsidRPr="00AB37DA">
        <w:rPr>
          <w:rFonts w:ascii="Arial" w:hAnsi="Arial" w:cs="Arial"/>
          <w:sz w:val="16"/>
          <w:szCs w:val="16"/>
        </w:rPr>
        <w:t>Vol</w:t>
      </w:r>
      <w:proofErr w:type="spellEnd"/>
      <w:r w:rsidRPr="00AB37DA">
        <w:rPr>
          <w:rFonts w:ascii="Arial" w:hAnsi="Arial" w:cs="Arial"/>
          <w:sz w:val="16"/>
          <w:szCs w:val="16"/>
        </w:rPr>
        <w:t xml:space="preserve"> A 1045-1065)</w:t>
      </w:r>
    </w:p>
    <w:p w:rsidR="00AB37DA" w:rsidRPr="00AB37DA" w:rsidRDefault="00AB37DA" w:rsidP="00AB37DA">
      <w:pPr>
        <w:widowControl w:val="0"/>
        <w:numPr>
          <w:ilvl w:val="0"/>
          <w:numId w:val="20"/>
        </w:numPr>
        <w:tabs>
          <w:tab w:val="left" w:pos="220"/>
          <w:tab w:val="left" w:pos="72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 xml:space="preserve">Read the following selections by </w:t>
      </w:r>
      <w:proofErr w:type="spellStart"/>
      <w:r w:rsidRPr="00AB37DA">
        <w:rPr>
          <w:rFonts w:ascii="Arial" w:hAnsi="Arial" w:cs="Arial"/>
          <w:sz w:val="16"/>
          <w:szCs w:val="16"/>
        </w:rPr>
        <w:t>Phillis</w:t>
      </w:r>
      <w:proofErr w:type="spellEnd"/>
      <w:r w:rsidRPr="00AB37DA">
        <w:rPr>
          <w:rFonts w:ascii="Arial" w:hAnsi="Arial" w:cs="Arial"/>
          <w:sz w:val="16"/>
          <w:szCs w:val="16"/>
        </w:rPr>
        <w:t xml:space="preserve"> Wheatley:</w:t>
      </w:r>
    </w:p>
    <w:p w:rsidR="00AB37DA" w:rsidRPr="00AB37DA" w:rsidRDefault="00AB37DA" w:rsidP="00AB37DA">
      <w:pPr>
        <w:widowControl w:val="0"/>
        <w:numPr>
          <w:ilvl w:val="1"/>
          <w:numId w:val="20"/>
        </w:numPr>
        <w:tabs>
          <w:tab w:val="left" w:pos="940"/>
          <w:tab w:val="left" w:pos="144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w:t>
      </w:r>
      <w:proofErr w:type="spellStart"/>
      <w:r w:rsidRPr="00AB37DA">
        <w:rPr>
          <w:rFonts w:ascii="Arial" w:hAnsi="Arial" w:cs="Arial"/>
          <w:sz w:val="16"/>
          <w:szCs w:val="16"/>
        </w:rPr>
        <w:t>Phillis</w:t>
      </w:r>
      <w:proofErr w:type="spellEnd"/>
      <w:r w:rsidRPr="00AB37DA">
        <w:rPr>
          <w:rFonts w:ascii="Arial" w:hAnsi="Arial" w:cs="Arial"/>
          <w:sz w:val="16"/>
          <w:szCs w:val="16"/>
        </w:rPr>
        <w:t xml:space="preserve"> Wheatley 1753-1784 (</w:t>
      </w:r>
      <w:proofErr w:type="spellStart"/>
      <w:r w:rsidRPr="00AB37DA">
        <w:rPr>
          <w:rFonts w:ascii="Arial" w:hAnsi="Arial" w:cs="Arial"/>
          <w:sz w:val="16"/>
          <w:szCs w:val="16"/>
        </w:rPr>
        <w:t>Vol</w:t>
      </w:r>
      <w:proofErr w:type="spellEnd"/>
      <w:r w:rsidRPr="00AB37DA">
        <w:rPr>
          <w:rFonts w:ascii="Arial" w:hAnsi="Arial" w:cs="Arial"/>
          <w:sz w:val="16"/>
          <w:szCs w:val="16"/>
        </w:rPr>
        <w:t xml:space="preserve"> A 1348-1350)</w:t>
      </w:r>
    </w:p>
    <w:p w:rsidR="00AB37DA" w:rsidRPr="00AB37DA" w:rsidRDefault="00AB37DA" w:rsidP="00AB37DA">
      <w:pPr>
        <w:widowControl w:val="0"/>
        <w:numPr>
          <w:ilvl w:val="1"/>
          <w:numId w:val="20"/>
        </w:numPr>
        <w:tabs>
          <w:tab w:val="left" w:pos="940"/>
          <w:tab w:val="left" w:pos="144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 xml:space="preserve">"To </w:t>
      </w:r>
      <w:proofErr w:type="spellStart"/>
      <w:r w:rsidRPr="00AB37DA">
        <w:rPr>
          <w:rFonts w:ascii="Arial" w:hAnsi="Arial" w:cs="Arial"/>
          <w:sz w:val="16"/>
          <w:szCs w:val="16"/>
        </w:rPr>
        <w:t>MÏcenas</w:t>
      </w:r>
      <w:proofErr w:type="spellEnd"/>
      <w:r w:rsidRPr="00AB37DA">
        <w:rPr>
          <w:rFonts w:ascii="Arial" w:hAnsi="Arial" w:cs="Arial"/>
          <w:sz w:val="16"/>
          <w:szCs w:val="16"/>
        </w:rPr>
        <w:t>" (</w:t>
      </w:r>
      <w:proofErr w:type="spellStart"/>
      <w:r w:rsidRPr="00AB37DA">
        <w:rPr>
          <w:rFonts w:ascii="Arial" w:hAnsi="Arial" w:cs="Arial"/>
          <w:sz w:val="16"/>
          <w:szCs w:val="16"/>
        </w:rPr>
        <w:t>Vol</w:t>
      </w:r>
      <w:proofErr w:type="spellEnd"/>
      <w:r w:rsidRPr="00AB37DA">
        <w:rPr>
          <w:rFonts w:ascii="Arial" w:hAnsi="Arial" w:cs="Arial"/>
          <w:sz w:val="16"/>
          <w:szCs w:val="16"/>
        </w:rPr>
        <w:t xml:space="preserve"> A 1350-1351)</w:t>
      </w:r>
    </w:p>
    <w:p w:rsidR="00AB37DA" w:rsidRPr="00AB37DA" w:rsidRDefault="00AB37DA" w:rsidP="00AB37DA">
      <w:pPr>
        <w:widowControl w:val="0"/>
        <w:numPr>
          <w:ilvl w:val="1"/>
          <w:numId w:val="20"/>
        </w:numPr>
        <w:tabs>
          <w:tab w:val="left" w:pos="940"/>
          <w:tab w:val="left" w:pos="144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 xml:space="preserve">"To the Right </w:t>
      </w:r>
      <w:proofErr w:type="spellStart"/>
      <w:r w:rsidRPr="00AB37DA">
        <w:rPr>
          <w:rFonts w:ascii="Arial" w:hAnsi="Arial" w:cs="Arial"/>
          <w:sz w:val="16"/>
          <w:szCs w:val="16"/>
        </w:rPr>
        <w:t>Honoruable</w:t>
      </w:r>
      <w:proofErr w:type="spellEnd"/>
      <w:r w:rsidRPr="00AB37DA">
        <w:rPr>
          <w:rFonts w:ascii="Arial" w:hAnsi="Arial" w:cs="Arial"/>
          <w:sz w:val="16"/>
          <w:szCs w:val="16"/>
        </w:rPr>
        <w:t xml:space="preserve"> William, Earl of Dartmouth, His Majesty's Principal Secretary of State for North-America, &amp;c" (</w:t>
      </w:r>
      <w:proofErr w:type="spellStart"/>
      <w:r w:rsidRPr="00AB37DA">
        <w:rPr>
          <w:rFonts w:ascii="Arial" w:hAnsi="Arial" w:cs="Arial"/>
          <w:sz w:val="16"/>
          <w:szCs w:val="16"/>
        </w:rPr>
        <w:t>Vol</w:t>
      </w:r>
      <w:proofErr w:type="spellEnd"/>
      <w:r w:rsidRPr="00AB37DA">
        <w:rPr>
          <w:rFonts w:ascii="Arial" w:hAnsi="Arial" w:cs="Arial"/>
          <w:sz w:val="16"/>
          <w:szCs w:val="16"/>
        </w:rPr>
        <w:t xml:space="preserve"> A 1352-1353)</w:t>
      </w:r>
    </w:p>
    <w:p w:rsidR="00AB37DA" w:rsidRPr="00AB37DA" w:rsidRDefault="00AB37DA" w:rsidP="00AB37DA">
      <w:pPr>
        <w:widowControl w:val="0"/>
        <w:numPr>
          <w:ilvl w:val="1"/>
          <w:numId w:val="20"/>
        </w:numPr>
        <w:tabs>
          <w:tab w:val="left" w:pos="940"/>
          <w:tab w:val="left" w:pos="144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"On Being Brought from Africa to America" (</w:t>
      </w:r>
      <w:proofErr w:type="spellStart"/>
      <w:r w:rsidRPr="00AB37DA">
        <w:rPr>
          <w:rFonts w:ascii="Arial" w:hAnsi="Arial" w:cs="Arial"/>
          <w:sz w:val="16"/>
          <w:szCs w:val="16"/>
        </w:rPr>
        <w:t>Vol</w:t>
      </w:r>
      <w:proofErr w:type="spellEnd"/>
      <w:r w:rsidRPr="00AB37DA">
        <w:rPr>
          <w:rFonts w:ascii="Arial" w:hAnsi="Arial" w:cs="Arial"/>
          <w:sz w:val="16"/>
          <w:szCs w:val="16"/>
        </w:rPr>
        <w:t xml:space="preserve"> A 1357)</w:t>
      </w:r>
    </w:p>
    <w:p w:rsidR="00AB37DA" w:rsidRPr="00AB37DA" w:rsidRDefault="00AB37DA" w:rsidP="00AB37DA">
      <w:pPr>
        <w:widowControl w:val="0"/>
        <w:numPr>
          <w:ilvl w:val="1"/>
          <w:numId w:val="20"/>
        </w:numPr>
        <w:tabs>
          <w:tab w:val="left" w:pos="940"/>
          <w:tab w:val="left" w:pos="144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"To the University of Cambridge, in New England" (</w:t>
      </w:r>
      <w:proofErr w:type="spellStart"/>
      <w:r w:rsidRPr="00AB37DA">
        <w:rPr>
          <w:rFonts w:ascii="Arial" w:hAnsi="Arial" w:cs="Arial"/>
          <w:sz w:val="16"/>
          <w:szCs w:val="16"/>
        </w:rPr>
        <w:t>Vol</w:t>
      </w:r>
      <w:proofErr w:type="spellEnd"/>
      <w:r w:rsidRPr="00AB37DA">
        <w:rPr>
          <w:rFonts w:ascii="Arial" w:hAnsi="Arial" w:cs="Arial"/>
          <w:sz w:val="16"/>
          <w:szCs w:val="16"/>
        </w:rPr>
        <w:t xml:space="preserve"> A 1359)</w:t>
      </w:r>
    </w:p>
    <w:p w:rsidR="00AB37DA" w:rsidRPr="00AB37DA" w:rsidRDefault="00AB37DA" w:rsidP="00AB37DA">
      <w:pPr>
        <w:widowControl w:val="0"/>
        <w:numPr>
          <w:ilvl w:val="1"/>
          <w:numId w:val="20"/>
        </w:numPr>
        <w:tabs>
          <w:tab w:val="left" w:pos="940"/>
          <w:tab w:val="left" w:pos="144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"To His Excellency General Washington" (</w:t>
      </w:r>
      <w:proofErr w:type="spellStart"/>
      <w:r w:rsidRPr="00AB37DA">
        <w:rPr>
          <w:rFonts w:ascii="Arial" w:hAnsi="Arial" w:cs="Arial"/>
          <w:sz w:val="16"/>
          <w:szCs w:val="16"/>
        </w:rPr>
        <w:t>Vol</w:t>
      </w:r>
      <w:proofErr w:type="spellEnd"/>
      <w:r w:rsidRPr="00AB37DA">
        <w:rPr>
          <w:rFonts w:ascii="Arial" w:hAnsi="Arial" w:cs="Arial"/>
          <w:sz w:val="16"/>
          <w:szCs w:val="16"/>
        </w:rPr>
        <w:t xml:space="preserve"> A 1361-1362)</w:t>
      </w:r>
    </w:p>
    <w:p w:rsidR="00AB37DA" w:rsidRPr="00AB37DA" w:rsidRDefault="00AB37DA" w:rsidP="00AB37DA">
      <w:pPr>
        <w:widowControl w:val="0"/>
        <w:numPr>
          <w:ilvl w:val="1"/>
          <w:numId w:val="20"/>
        </w:numPr>
        <w:tabs>
          <w:tab w:val="left" w:pos="940"/>
          <w:tab w:val="left" w:pos="144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 xml:space="preserve">"Liberty and Peace, A Poem by </w:t>
      </w:r>
      <w:proofErr w:type="spellStart"/>
      <w:r w:rsidRPr="00AB37DA">
        <w:rPr>
          <w:rFonts w:ascii="Arial" w:hAnsi="Arial" w:cs="Arial"/>
          <w:sz w:val="16"/>
          <w:szCs w:val="16"/>
        </w:rPr>
        <w:t>Phillis</w:t>
      </w:r>
      <w:proofErr w:type="spellEnd"/>
      <w:r w:rsidRPr="00AB37DA">
        <w:rPr>
          <w:rFonts w:ascii="Arial" w:hAnsi="Arial" w:cs="Arial"/>
          <w:sz w:val="16"/>
          <w:szCs w:val="16"/>
        </w:rPr>
        <w:t xml:space="preserve"> Peters" (</w:t>
      </w:r>
      <w:proofErr w:type="spellStart"/>
      <w:r w:rsidRPr="00AB37DA">
        <w:rPr>
          <w:rFonts w:ascii="Arial" w:hAnsi="Arial" w:cs="Arial"/>
          <w:sz w:val="16"/>
          <w:szCs w:val="16"/>
        </w:rPr>
        <w:t>Vol</w:t>
      </w:r>
      <w:proofErr w:type="spellEnd"/>
      <w:r w:rsidRPr="00AB37DA">
        <w:rPr>
          <w:rFonts w:ascii="Arial" w:hAnsi="Arial" w:cs="Arial"/>
          <w:sz w:val="16"/>
          <w:szCs w:val="16"/>
        </w:rPr>
        <w:t xml:space="preserve"> A 1363-1364)</w:t>
      </w:r>
    </w:p>
    <w:p w:rsidR="00AB37DA" w:rsidRPr="00AB37DA" w:rsidRDefault="00AB37DA" w:rsidP="00AB37DA">
      <w:pPr>
        <w:widowControl w:val="0"/>
        <w:autoSpaceDE w:val="0"/>
        <w:autoSpaceDN w:val="0"/>
        <w:adjustRightInd w:val="0"/>
        <w:spacing w:after="360"/>
        <w:contextualSpacing/>
        <w:rPr>
          <w:rFonts w:ascii="Arial" w:hAnsi="Arial" w:cs="Arial"/>
          <w:sz w:val="16"/>
          <w:szCs w:val="16"/>
        </w:rPr>
      </w:pPr>
    </w:p>
    <w:p w:rsidR="00AB37DA" w:rsidRPr="00AB37DA" w:rsidRDefault="00AB37DA" w:rsidP="00AB37DA">
      <w:pPr>
        <w:widowControl w:val="0"/>
        <w:autoSpaceDE w:val="0"/>
        <w:autoSpaceDN w:val="0"/>
        <w:adjustRightInd w:val="0"/>
        <w:spacing w:after="360"/>
        <w:contextualSpacing/>
        <w:rPr>
          <w:rFonts w:ascii="Arial" w:hAnsi="Arial" w:cs="Arial"/>
          <w:sz w:val="16"/>
          <w:szCs w:val="16"/>
        </w:rPr>
      </w:pPr>
      <w:r w:rsidRPr="00AB37DA">
        <w:rPr>
          <w:rFonts w:ascii="Arial" w:hAnsi="Arial" w:cs="Arial"/>
          <w:sz w:val="16"/>
          <w:szCs w:val="16"/>
        </w:rPr>
        <w:t>Thursday, June 13, 2013</w:t>
      </w:r>
    </w:p>
    <w:p w:rsidR="00AB37DA" w:rsidRPr="00AB37DA" w:rsidRDefault="00AB37DA" w:rsidP="00AB37DA">
      <w:pPr>
        <w:widowControl w:val="0"/>
        <w:numPr>
          <w:ilvl w:val="0"/>
          <w:numId w:val="21"/>
        </w:numPr>
        <w:tabs>
          <w:tab w:val="left" w:pos="220"/>
          <w:tab w:val="left" w:pos="720"/>
        </w:tabs>
        <w:autoSpaceDE w:val="0"/>
        <w:autoSpaceDN w:val="0"/>
        <w:adjustRightInd w:val="0"/>
        <w:ind w:firstLine="0"/>
        <w:contextualSpacing/>
        <w:rPr>
          <w:rFonts w:ascii="Arial" w:hAnsi="Arial" w:cs="Arial"/>
          <w:sz w:val="16"/>
          <w:szCs w:val="16"/>
        </w:rPr>
      </w:pPr>
      <w:r w:rsidRPr="00AB37DA">
        <w:rPr>
          <w:rFonts w:ascii="Arial" w:hAnsi="Arial" w:cs="Arial"/>
          <w:b/>
          <w:bCs/>
          <w:sz w:val="16"/>
          <w:szCs w:val="16"/>
        </w:rPr>
        <w:t>Midterm Exam. Bring completed exam card with you.</w:t>
      </w:r>
    </w:p>
    <w:p w:rsidR="00AB37DA" w:rsidRPr="00AB37DA" w:rsidRDefault="00AB37DA" w:rsidP="00AB37DA">
      <w:pPr>
        <w:widowControl w:val="0"/>
        <w:numPr>
          <w:ilvl w:val="0"/>
          <w:numId w:val="21"/>
        </w:numPr>
        <w:tabs>
          <w:tab w:val="left" w:pos="220"/>
          <w:tab w:val="left" w:pos="72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Start reading Douglass when you are done with the exam!</w:t>
      </w:r>
    </w:p>
    <w:p w:rsidR="00AB37DA" w:rsidRPr="00AB37DA" w:rsidRDefault="00AB37DA" w:rsidP="00AB37DA">
      <w:pPr>
        <w:widowControl w:val="0"/>
        <w:autoSpaceDE w:val="0"/>
        <w:autoSpaceDN w:val="0"/>
        <w:adjustRightInd w:val="0"/>
        <w:spacing w:after="360"/>
        <w:contextualSpacing/>
        <w:rPr>
          <w:rFonts w:ascii="Arial" w:hAnsi="Arial" w:cs="Arial"/>
          <w:sz w:val="16"/>
          <w:szCs w:val="16"/>
        </w:rPr>
      </w:pPr>
    </w:p>
    <w:p w:rsidR="00AB37DA" w:rsidRPr="00AB37DA" w:rsidRDefault="00AB37DA" w:rsidP="00AB37DA">
      <w:pPr>
        <w:widowControl w:val="0"/>
        <w:autoSpaceDE w:val="0"/>
        <w:autoSpaceDN w:val="0"/>
        <w:adjustRightInd w:val="0"/>
        <w:spacing w:after="360"/>
        <w:contextualSpacing/>
        <w:rPr>
          <w:rFonts w:ascii="Arial" w:hAnsi="Arial" w:cs="Arial"/>
          <w:sz w:val="16"/>
          <w:szCs w:val="16"/>
        </w:rPr>
      </w:pPr>
      <w:r w:rsidRPr="00AB37DA">
        <w:rPr>
          <w:rFonts w:ascii="Arial" w:hAnsi="Arial" w:cs="Arial"/>
          <w:sz w:val="16"/>
          <w:szCs w:val="16"/>
        </w:rPr>
        <w:t>Monday, June 17, 2013</w:t>
      </w:r>
    </w:p>
    <w:p w:rsidR="00AB37DA" w:rsidRPr="00AB37DA" w:rsidRDefault="00AB37DA" w:rsidP="00AB37DA">
      <w:pPr>
        <w:widowControl w:val="0"/>
        <w:numPr>
          <w:ilvl w:val="0"/>
          <w:numId w:val="22"/>
        </w:numPr>
        <w:tabs>
          <w:tab w:val="left" w:pos="220"/>
          <w:tab w:val="left" w:pos="72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Read and mark the introduction to Frederick Douglass and the Narrative of the Life of Frederick Douglass, An American Slave, (Vol. B. 2163-2234)</w:t>
      </w:r>
    </w:p>
    <w:p w:rsidR="00AB37DA" w:rsidRPr="00AB37DA" w:rsidRDefault="00AB37DA" w:rsidP="00AB37DA">
      <w:pPr>
        <w:widowControl w:val="0"/>
        <w:numPr>
          <w:ilvl w:val="0"/>
          <w:numId w:val="22"/>
        </w:numPr>
        <w:tabs>
          <w:tab w:val="left" w:pos="220"/>
          <w:tab w:val="left" w:pos="720"/>
        </w:tabs>
        <w:autoSpaceDE w:val="0"/>
        <w:autoSpaceDN w:val="0"/>
        <w:adjustRightInd w:val="0"/>
        <w:ind w:firstLine="0"/>
        <w:contextualSpacing/>
        <w:rPr>
          <w:rFonts w:ascii="Arial" w:hAnsi="Arial" w:cs="Arial"/>
          <w:sz w:val="16"/>
          <w:szCs w:val="16"/>
        </w:rPr>
      </w:pPr>
      <w:hyperlink r:id="rId8" w:history="1">
        <w:r w:rsidRPr="00AB37DA">
          <w:rPr>
            <w:rFonts w:ascii="Arial" w:hAnsi="Arial" w:cs="Arial"/>
            <w:color w:val="FB0007"/>
            <w:sz w:val="16"/>
            <w:szCs w:val="16"/>
            <w:u w:val="single"/>
          </w:rPr>
          <w:t>In-Class Douglass Exam</w:t>
        </w:r>
      </w:hyperlink>
      <w:r w:rsidRPr="00AB37DA">
        <w:rPr>
          <w:rFonts w:ascii="Arial" w:hAnsi="Arial" w:cs="Arial"/>
          <w:sz w:val="16"/>
          <w:szCs w:val="16"/>
        </w:rPr>
        <w:t>.</w:t>
      </w:r>
    </w:p>
    <w:p w:rsidR="00AB37DA" w:rsidRPr="00AB37DA" w:rsidRDefault="00AB37DA" w:rsidP="00AB37DA">
      <w:pPr>
        <w:widowControl w:val="0"/>
        <w:numPr>
          <w:ilvl w:val="0"/>
          <w:numId w:val="22"/>
        </w:numPr>
        <w:tabs>
          <w:tab w:val="left" w:pos="220"/>
          <w:tab w:val="left" w:pos="72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WARNING: THIS ASSIGNMENT IS THE LONGEST READING OF THE SEMESTER. PACE YOURSELF.</w:t>
      </w:r>
    </w:p>
    <w:p w:rsidR="00AB37DA" w:rsidRPr="00AB37DA" w:rsidRDefault="00AB37DA" w:rsidP="00AB37DA">
      <w:pPr>
        <w:widowControl w:val="0"/>
        <w:autoSpaceDE w:val="0"/>
        <w:autoSpaceDN w:val="0"/>
        <w:adjustRightInd w:val="0"/>
        <w:spacing w:after="360"/>
        <w:contextualSpacing/>
        <w:rPr>
          <w:rFonts w:ascii="Arial" w:hAnsi="Arial" w:cs="Arial"/>
          <w:sz w:val="16"/>
          <w:szCs w:val="16"/>
        </w:rPr>
      </w:pPr>
    </w:p>
    <w:p w:rsidR="00AB37DA" w:rsidRPr="00AB37DA" w:rsidRDefault="00AB37DA" w:rsidP="00AB37DA">
      <w:pPr>
        <w:widowControl w:val="0"/>
        <w:autoSpaceDE w:val="0"/>
        <w:autoSpaceDN w:val="0"/>
        <w:adjustRightInd w:val="0"/>
        <w:spacing w:after="360"/>
        <w:contextualSpacing/>
        <w:rPr>
          <w:rFonts w:ascii="Arial" w:hAnsi="Arial" w:cs="Arial"/>
          <w:sz w:val="16"/>
          <w:szCs w:val="16"/>
        </w:rPr>
      </w:pPr>
      <w:r w:rsidRPr="00AB37DA">
        <w:rPr>
          <w:rFonts w:ascii="Arial" w:hAnsi="Arial" w:cs="Arial"/>
          <w:sz w:val="16"/>
          <w:szCs w:val="16"/>
        </w:rPr>
        <w:t>Tuesday, June 18, 2013</w:t>
      </w:r>
    </w:p>
    <w:p w:rsidR="00AB37DA" w:rsidRPr="00AB37DA" w:rsidRDefault="00AB37DA" w:rsidP="00AB37DA">
      <w:pPr>
        <w:widowControl w:val="0"/>
        <w:numPr>
          <w:ilvl w:val="0"/>
          <w:numId w:val="23"/>
        </w:numPr>
        <w:tabs>
          <w:tab w:val="left" w:pos="220"/>
          <w:tab w:val="left" w:pos="72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Library Research Day.  Sign in with Dr. Halbert in the library (College Hall).</w:t>
      </w:r>
    </w:p>
    <w:p w:rsidR="00AB37DA" w:rsidRPr="00AB37DA" w:rsidRDefault="00AB37DA" w:rsidP="00AB37DA">
      <w:pPr>
        <w:widowControl w:val="0"/>
        <w:autoSpaceDE w:val="0"/>
        <w:autoSpaceDN w:val="0"/>
        <w:adjustRightInd w:val="0"/>
        <w:spacing w:after="360"/>
        <w:contextualSpacing/>
        <w:rPr>
          <w:rFonts w:ascii="Arial" w:hAnsi="Arial" w:cs="Arial"/>
          <w:sz w:val="16"/>
          <w:szCs w:val="16"/>
        </w:rPr>
      </w:pPr>
    </w:p>
    <w:p w:rsidR="00AB37DA" w:rsidRPr="00AB37DA" w:rsidRDefault="00AB37DA" w:rsidP="00AB37DA">
      <w:pPr>
        <w:widowControl w:val="0"/>
        <w:autoSpaceDE w:val="0"/>
        <w:autoSpaceDN w:val="0"/>
        <w:adjustRightInd w:val="0"/>
        <w:spacing w:after="360"/>
        <w:contextualSpacing/>
        <w:rPr>
          <w:rFonts w:ascii="Arial" w:hAnsi="Arial" w:cs="Arial"/>
          <w:sz w:val="16"/>
          <w:szCs w:val="16"/>
        </w:rPr>
      </w:pPr>
      <w:r w:rsidRPr="00AB37DA">
        <w:rPr>
          <w:rFonts w:ascii="Arial" w:hAnsi="Arial" w:cs="Arial"/>
          <w:sz w:val="16"/>
          <w:szCs w:val="16"/>
        </w:rPr>
        <w:t>Wednesday, June 19, 2013</w:t>
      </w:r>
    </w:p>
    <w:p w:rsidR="00AB37DA" w:rsidRPr="00AB37DA" w:rsidRDefault="00AB37DA" w:rsidP="00AB37DA">
      <w:pPr>
        <w:widowControl w:val="0"/>
        <w:numPr>
          <w:ilvl w:val="0"/>
          <w:numId w:val="24"/>
        </w:numPr>
        <w:tabs>
          <w:tab w:val="left" w:pos="220"/>
          <w:tab w:val="left" w:pos="72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A, pages 1065-1073 on John and Abigail Adams</w:t>
      </w:r>
    </w:p>
    <w:p w:rsidR="00AB37DA" w:rsidRPr="00AB37DA" w:rsidRDefault="00AB37DA" w:rsidP="00AB37DA">
      <w:pPr>
        <w:widowControl w:val="0"/>
        <w:numPr>
          <w:ilvl w:val="0"/>
          <w:numId w:val="24"/>
        </w:numPr>
        <w:tabs>
          <w:tab w:val="left" w:pos="220"/>
          <w:tab w:val="left" w:pos="72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Read and mark all the selections by Sarah Moore Grimke and by Angelina Grimke (</w:t>
      </w:r>
      <w:proofErr w:type="spellStart"/>
      <w:r w:rsidRPr="00AB37DA">
        <w:rPr>
          <w:rFonts w:ascii="Arial" w:hAnsi="Arial" w:cs="Arial"/>
          <w:sz w:val="16"/>
          <w:szCs w:val="16"/>
        </w:rPr>
        <w:t>VOL</w:t>
      </w:r>
      <w:proofErr w:type="spellEnd"/>
      <w:r w:rsidRPr="00AB37DA">
        <w:rPr>
          <w:rFonts w:ascii="Arial" w:hAnsi="Arial" w:cs="Arial"/>
          <w:sz w:val="16"/>
          <w:szCs w:val="16"/>
        </w:rPr>
        <w:t xml:space="preserve"> B. 2444-2454)</w:t>
      </w:r>
    </w:p>
    <w:p w:rsidR="00AB37DA" w:rsidRPr="00AB37DA" w:rsidRDefault="00AB37DA" w:rsidP="00AB37DA">
      <w:pPr>
        <w:widowControl w:val="0"/>
        <w:numPr>
          <w:ilvl w:val="0"/>
          <w:numId w:val="24"/>
        </w:numPr>
        <w:tabs>
          <w:tab w:val="left" w:pos="220"/>
          <w:tab w:val="left" w:pos="72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Read and mark "Declaration of Sentiments" (</w:t>
      </w:r>
      <w:proofErr w:type="spellStart"/>
      <w:r w:rsidRPr="00AB37DA">
        <w:rPr>
          <w:rFonts w:ascii="Arial" w:hAnsi="Arial" w:cs="Arial"/>
          <w:sz w:val="16"/>
          <w:szCs w:val="16"/>
        </w:rPr>
        <w:t>Vol</w:t>
      </w:r>
      <w:proofErr w:type="spellEnd"/>
      <w:r w:rsidRPr="00AB37DA">
        <w:rPr>
          <w:rFonts w:ascii="Arial" w:hAnsi="Arial" w:cs="Arial"/>
          <w:sz w:val="16"/>
          <w:szCs w:val="16"/>
        </w:rPr>
        <w:t xml:space="preserve"> B. "Elizabeth Cady Stanton" 2473-2475 + "Declaration of Sentiments" 2477-2479)</w:t>
      </w:r>
    </w:p>
    <w:p w:rsidR="00AB37DA" w:rsidRPr="00AB37DA" w:rsidRDefault="00AB37DA" w:rsidP="00AB37DA">
      <w:pPr>
        <w:widowControl w:val="0"/>
        <w:numPr>
          <w:ilvl w:val="0"/>
          <w:numId w:val="24"/>
        </w:numPr>
        <w:tabs>
          <w:tab w:val="left" w:pos="220"/>
          <w:tab w:val="left" w:pos="72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Read and mark the entire Fanny Fern Section (</w:t>
      </w:r>
      <w:proofErr w:type="spellStart"/>
      <w:r w:rsidRPr="00AB37DA">
        <w:rPr>
          <w:rFonts w:ascii="Arial" w:hAnsi="Arial" w:cs="Arial"/>
          <w:sz w:val="16"/>
          <w:szCs w:val="16"/>
        </w:rPr>
        <w:t>Vol</w:t>
      </w:r>
      <w:proofErr w:type="spellEnd"/>
      <w:r w:rsidRPr="00AB37DA">
        <w:rPr>
          <w:rFonts w:ascii="Arial" w:hAnsi="Arial" w:cs="Arial"/>
          <w:sz w:val="16"/>
          <w:szCs w:val="16"/>
        </w:rPr>
        <w:t xml:space="preserve"> B. 2462-2473)</w:t>
      </w:r>
    </w:p>
    <w:p w:rsidR="00AB37DA" w:rsidRPr="00AB37DA" w:rsidRDefault="00AB37DA" w:rsidP="00AB37DA">
      <w:pPr>
        <w:widowControl w:val="0"/>
        <w:autoSpaceDE w:val="0"/>
        <w:autoSpaceDN w:val="0"/>
        <w:adjustRightInd w:val="0"/>
        <w:spacing w:after="360"/>
        <w:contextualSpacing/>
        <w:rPr>
          <w:rFonts w:ascii="Arial" w:hAnsi="Arial" w:cs="Arial"/>
          <w:sz w:val="16"/>
          <w:szCs w:val="16"/>
        </w:rPr>
      </w:pPr>
      <w:r w:rsidRPr="00AB37DA">
        <w:rPr>
          <w:rFonts w:ascii="Arial" w:hAnsi="Arial" w:cs="Arial"/>
          <w:sz w:val="16"/>
          <w:szCs w:val="16"/>
        </w:rPr>
        <w:t>Thursday, June 20, 2013</w:t>
      </w:r>
    </w:p>
    <w:p w:rsidR="00AB37DA" w:rsidRPr="00AB37DA" w:rsidRDefault="00AB37DA" w:rsidP="00AB37DA">
      <w:pPr>
        <w:widowControl w:val="0"/>
        <w:numPr>
          <w:ilvl w:val="0"/>
          <w:numId w:val="25"/>
        </w:numPr>
        <w:tabs>
          <w:tab w:val="left" w:pos="220"/>
          <w:tab w:val="left" w:pos="720"/>
        </w:tabs>
        <w:autoSpaceDE w:val="0"/>
        <w:autoSpaceDN w:val="0"/>
        <w:adjustRightInd w:val="0"/>
        <w:ind w:firstLine="0"/>
        <w:contextualSpacing/>
        <w:rPr>
          <w:rFonts w:ascii="Arial" w:hAnsi="Arial" w:cs="Arial"/>
          <w:sz w:val="16"/>
          <w:szCs w:val="16"/>
        </w:rPr>
      </w:pPr>
      <w:r w:rsidRPr="00AB37DA">
        <w:rPr>
          <w:rFonts w:ascii="Arial" w:hAnsi="Arial" w:cs="Arial"/>
          <w:b/>
          <w:bCs/>
          <w:sz w:val="16"/>
          <w:szCs w:val="16"/>
        </w:rPr>
        <w:t>NO CLASS. Work on annotated bibliography.</w:t>
      </w:r>
    </w:p>
    <w:p w:rsidR="00AB37DA" w:rsidRPr="00AB37DA" w:rsidRDefault="00AB37DA" w:rsidP="00AB37DA">
      <w:pPr>
        <w:widowControl w:val="0"/>
        <w:autoSpaceDE w:val="0"/>
        <w:autoSpaceDN w:val="0"/>
        <w:adjustRightInd w:val="0"/>
        <w:spacing w:after="360"/>
        <w:contextualSpacing/>
        <w:rPr>
          <w:rFonts w:ascii="Arial" w:hAnsi="Arial" w:cs="Arial"/>
          <w:b/>
          <w:bCs/>
          <w:sz w:val="16"/>
          <w:szCs w:val="16"/>
        </w:rPr>
      </w:pPr>
    </w:p>
    <w:p w:rsidR="00AB37DA" w:rsidRPr="00AB37DA" w:rsidRDefault="00AB37DA" w:rsidP="00AB37DA">
      <w:pPr>
        <w:widowControl w:val="0"/>
        <w:autoSpaceDE w:val="0"/>
        <w:autoSpaceDN w:val="0"/>
        <w:adjustRightInd w:val="0"/>
        <w:spacing w:after="360"/>
        <w:contextualSpacing/>
        <w:rPr>
          <w:rFonts w:ascii="Arial" w:hAnsi="Arial" w:cs="Arial"/>
          <w:sz w:val="16"/>
          <w:szCs w:val="16"/>
        </w:rPr>
      </w:pPr>
      <w:r w:rsidRPr="00AB37DA">
        <w:rPr>
          <w:rFonts w:ascii="Arial" w:hAnsi="Arial" w:cs="Arial"/>
          <w:b/>
          <w:bCs/>
          <w:sz w:val="16"/>
          <w:szCs w:val="16"/>
        </w:rPr>
        <w:t>Friday, June 21, 2013</w:t>
      </w:r>
    </w:p>
    <w:p w:rsidR="00AB37DA" w:rsidRPr="00AB37DA" w:rsidRDefault="00AB37DA" w:rsidP="00AB37DA">
      <w:pPr>
        <w:widowControl w:val="0"/>
        <w:numPr>
          <w:ilvl w:val="0"/>
          <w:numId w:val="26"/>
        </w:numPr>
        <w:tabs>
          <w:tab w:val="left" w:pos="220"/>
          <w:tab w:val="left" w:pos="720"/>
        </w:tabs>
        <w:autoSpaceDE w:val="0"/>
        <w:autoSpaceDN w:val="0"/>
        <w:adjustRightInd w:val="0"/>
        <w:ind w:firstLine="0"/>
        <w:contextualSpacing/>
        <w:rPr>
          <w:rFonts w:ascii="Arial" w:hAnsi="Arial" w:cs="Arial"/>
          <w:sz w:val="16"/>
          <w:szCs w:val="16"/>
        </w:rPr>
      </w:pPr>
      <w:r w:rsidRPr="00AB37DA">
        <w:rPr>
          <w:rFonts w:ascii="Arial" w:hAnsi="Arial" w:cs="Arial"/>
          <w:b/>
          <w:bCs/>
          <w:sz w:val="16"/>
          <w:szCs w:val="16"/>
        </w:rPr>
        <w:t>NO CLASS Annotated Bibliography Assignment due to my email (hhalbert@mc3.edu) by 11:59 PM as an attachment.</w:t>
      </w:r>
    </w:p>
    <w:p w:rsidR="00AB37DA" w:rsidRPr="00AB37DA" w:rsidRDefault="00AB37DA" w:rsidP="00AB37DA">
      <w:pPr>
        <w:widowControl w:val="0"/>
        <w:autoSpaceDE w:val="0"/>
        <w:autoSpaceDN w:val="0"/>
        <w:adjustRightInd w:val="0"/>
        <w:spacing w:after="360"/>
        <w:contextualSpacing/>
        <w:rPr>
          <w:rFonts w:ascii="Arial" w:hAnsi="Arial" w:cs="Arial"/>
          <w:sz w:val="16"/>
          <w:szCs w:val="16"/>
        </w:rPr>
      </w:pPr>
    </w:p>
    <w:p w:rsidR="00AB37DA" w:rsidRPr="00AB37DA" w:rsidRDefault="00AB37DA" w:rsidP="00AB37DA">
      <w:pPr>
        <w:widowControl w:val="0"/>
        <w:autoSpaceDE w:val="0"/>
        <w:autoSpaceDN w:val="0"/>
        <w:adjustRightInd w:val="0"/>
        <w:spacing w:after="360"/>
        <w:contextualSpacing/>
        <w:rPr>
          <w:rFonts w:ascii="Arial" w:hAnsi="Arial" w:cs="Arial"/>
          <w:sz w:val="16"/>
          <w:szCs w:val="16"/>
        </w:rPr>
      </w:pPr>
      <w:r w:rsidRPr="00AB37DA">
        <w:rPr>
          <w:rFonts w:ascii="Arial" w:hAnsi="Arial" w:cs="Arial"/>
          <w:sz w:val="16"/>
          <w:szCs w:val="16"/>
        </w:rPr>
        <w:t>Monday, June 24, 2013</w:t>
      </w:r>
    </w:p>
    <w:p w:rsidR="00AB37DA" w:rsidRPr="00AB37DA" w:rsidRDefault="00AB37DA" w:rsidP="00AB37DA">
      <w:pPr>
        <w:widowControl w:val="0"/>
        <w:numPr>
          <w:ilvl w:val="0"/>
          <w:numId w:val="27"/>
        </w:numPr>
        <w:tabs>
          <w:tab w:val="left" w:pos="220"/>
          <w:tab w:val="left" w:pos="72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Draft of Paper #2 Due.  Must be complete with MLA Works Cited page. 0-20 points depending on completeness of draft.</w:t>
      </w:r>
    </w:p>
    <w:p w:rsidR="00AB37DA" w:rsidRPr="00AB37DA" w:rsidRDefault="00AB37DA" w:rsidP="00AB37DA">
      <w:pPr>
        <w:widowControl w:val="0"/>
        <w:numPr>
          <w:ilvl w:val="0"/>
          <w:numId w:val="27"/>
        </w:numPr>
        <w:tabs>
          <w:tab w:val="left" w:pos="220"/>
          <w:tab w:val="left" w:pos="72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Post a copy of the paper in the "Paper 2: Draft Forum" on the discussion board. (1 point if completed, -5 if not).</w:t>
      </w:r>
    </w:p>
    <w:p w:rsidR="00AB37DA" w:rsidRPr="00AB37DA" w:rsidRDefault="00AB37DA" w:rsidP="00AB37DA">
      <w:pPr>
        <w:widowControl w:val="0"/>
        <w:autoSpaceDE w:val="0"/>
        <w:autoSpaceDN w:val="0"/>
        <w:adjustRightInd w:val="0"/>
        <w:spacing w:after="360"/>
        <w:contextualSpacing/>
        <w:rPr>
          <w:rFonts w:ascii="Arial" w:hAnsi="Arial" w:cs="Arial"/>
          <w:sz w:val="16"/>
          <w:szCs w:val="16"/>
        </w:rPr>
      </w:pPr>
    </w:p>
    <w:p w:rsidR="00AB37DA" w:rsidRPr="00AB37DA" w:rsidRDefault="00AB37DA" w:rsidP="00AB37DA">
      <w:pPr>
        <w:widowControl w:val="0"/>
        <w:autoSpaceDE w:val="0"/>
        <w:autoSpaceDN w:val="0"/>
        <w:adjustRightInd w:val="0"/>
        <w:spacing w:after="360"/>
        <w:contextualSpacing/>
        <w:rPr>
          <w:rFonts w:ascii="Arial" w:hAnsi="Arial" w:cs="Arial"/>
          <w:sz w:val="16"/>
          <w:szCs w:val="16"/>
        </w:rPr>
      </w:pPr>
      <w:r w:rsidRPr="00AB37DA">
        <w:rPr>
          <w:rFonts w:ascii="Arial" w:hAnsi="Arial" w:cs="Arial"/>
          <w:sz w:val="16"/>
          <w:szCs w:val="16"/>
        </w:rPr>
        <w:t>Tuesday, June 25, 2013</w:t>
      </w:r>
    </w:p>
    <w:p w:rsidR="00AB37DA" w:rsidRPr="00AB37DA" w:rsidRDefault="00AB37DA" w:rsidP="00AB37DA">
      <w:pPr>
        <w:widowControl w:val="0"/>
        <w:numPr>
          <w:ilvl w:val="0"/>
          <w:numId w:val="28"/>
        </w:numPr>
        <w:tabs>
          <w:tab w:val="left" w:pos="220"/>
          <w:tab w:val="left" w:pos="72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Read and mark the following selections by Ralph Waldo Emerson</w:t>
      </w:r>
    </w:p>
    <w:p w:rsidR="00AB37DA" w:rsidRPr="00AB37DA" w:rsidRDefault="00AB37DA" w:rsidP="00AB37DA">
      <w:pPr>
        <w:widowControl w:val="0"/>
        <w:numPr>
          <w:ilvl w:val="1"/>
          <w:numId w:val="28"/>
        </w:numPr>
        <w:tabs>
          <w:tab w:val="left" w:pos="940"/>
          <w:tab w:val="left" w:pos="144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Ralph Waldo Emerson" (</w:t>
      </w:r>
      <w:proofErr w:type="spellStart"/>
      <w:r w:rsidRPr="00AB37DA">
        <w:rPr>
          <w:rFonts w:ascii="Arial" w:hAnsi="Arial" w:cs="Arial"/>
          <w:sz w:val="16"/>
          <w:szCs w:val="16"/>
        </w:rPr>
        <w:t>Vol</w:t>
      </w:r>
      <w:proofErr w:type="spellEnd"/>
      <w:r w:rsidRPr="00AB37DA">
        <w:rPr>
          <w:rFonts w:ascii="Arial" w:hAnsi="Arial" w:cs="Arial"/>
          <w:sz w:val="16"/>
          <w:szCs w:val="16"/>
        </w:rPr>
        <w:t xml:space="preserve"> B. 1822-1825)</w:t>
      </w:r>
    </w:p>
    <w:p w:rsidR="00AB37DA" w:rsidRPr="00AB37DA" w:rsidRDefault="00AB37DA" w:rsidP="00AB37DA">
      <w:pPr>
        <w:widowControl w:val="0"/>
        <w:numPr>
          <w:ilvl w:val="1"/>
          <w:numId w:val="28"/>
        </w:numPr>
        <w:tabs>
          <w:tab w:val="left" w:pos="940"/>
          <w:tab w:val="left" w:pos="144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"Nature" (</w:t>
      </w:r>
      <w:proofErr w:type="spellStart"/>
      <w:r w:rsidRPr="00AB37DA">
        <w:rPr>
          <w:rFonts w:ascii="Arial" w:hAnsi="Arial" w:cs="Arial"/>
          <w:sz w:val="16"/>
          <w:szCs w:val="16"/>
        </w:rPr>
        <w:t>Vol</w:t>
      </w:r>
      <w:proofErr w:type="spellEnd"/>
      <w:r w:rsidRPr="00AB37DA">
        <w:rPr>
          <w:rFonts w:ascii="Arial" w:hAnsi="Arial" w:cs="Arial"/>
          <w:sz w:val="16"/>
          <w:szCs w:val="16"/>
        </w:rPr>
        <w:t xml:space="preserve"> B. 1826-1828)</w:t>
      </w:r>
    </w:p>
    <w:p w:rsidR="00AB37DA" w:rsidRPr="00AB37DA" w:rsidRDefault="00AB37DA" w:rsidP="00AB37DA">
      <w:pPr>
        <w:widowControl w:val="0"/>
        <w:numPr>
          <w:ilvl w:val="1"/>
          <w:numId w:val="28"/>
        </w:numPr>
        <w:tabs>
          <w:tab w:val="left" w:pos="940"/>
          <w:tab w:val="left" w:pos="144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"Beauty" (Vol. B. 1829-1833)</w:t>
      </w:r>
    </w:p>
    <w:p w:rsidR="00AB37DA" w:rsidRPr="00AB37DA" w:rsidRDefault="00AB37DA" w:rsidP="00AB37DA">
      <w:pPr>
        <w:widowControl w:val="0"/>
        <w:numPr>
          <w:ilvl w:val="1"/>
          <w:numId w:val="28"/>
        </w:numPr>
        <w:tabs>
          <w:tab w:val="left" w:pos="940"/>
          <w:tab w:val="left" w:pos="1440"/>
        </w:tabs>
        <w:autoSpaceDE w:val="0"/>
        <w:autoSpaceDN w:val="0"/>
        <w:adjustRightInd w:val="0"/>
        <w:ind w:firstLine="0"/>
        <w:contextualSpacing/>
        <w:rPr>
          <w:rFonts w:ascii="Arial" w:hAnsi="Arial" w:cs="Arial"/>
          <w:sz w:val="16"/>
          <w:szCs w:val="16"/>
        </w:rPr>
      </w:pPr>
      <w:r w:rsidRPr="00AB37DA">
        <w:rPr>
          <w:rFonts w:ascii="Arial" w:hAnsi="Arial" w:cs="Arial"/>
          <w:i/>
          <w:iCs/>
          <w:sz w:val="16"/>
          <w:szCs w:val="16"/>
        </w:rPr>
        <w:t>Self-Reliance</w:t>
      </w:r>
      <w:r w:rsidRPr="00AB37DA">
        <w:rPr>
          <w:rFonts w:ascii="Arial" w:hAnsi="Arial" w:cs="Arial"/>
          <w:sz w:val="16"/>
          <w:szCs w:val="16"/>
        </w:rPr>
        <w:t xml:space="preserve"> (</w:t>
      </w:r>
      <w:proofErr w:type="spellStart"/>
      <w:r w:rsidRPr="00AB37DA">
        <w:rPr>
          <w:rFonts w:ascii="Arial" w:hAnsi="Arial" w:cs="Arial"/>
          <w:sz w:val="16"/>
          <w:szCs w:val="16"/>
        </w:rPr>
        <w:t>Vol</w:t>
      </w:r>
      <w:proofErr w:type="spellEnd"/>
      <w:r w:rsidRPr="00AB37DA">
        <w:rPr>
          <w:rFonts w:ascii="Arial" w:hAnsi="Arial" w:cs="Arial"/>
          <w:sz w:val="16"/>
          <w:szCs w:val="16"/>
        </w:rPr>
        <w:t xml:space="preserve"> B. 1868-1887)</w:t>
      </w:r>
    </w:p>
    <w:p w:rsidR="00AB37DA" w:rsidRPr="00AB37DA" w:rsidRDefault="00AB37DA" w:rsidP="00AB37DA">
      <w:pPr>
        <w:widowControl w:val="0"/>
        <w:autoSpaceDE w:val="0"/>
        <w:autoSpaceDN w:val="0"/>
        <w:adjustRightInd w:val="0"/>
        <w:spacing w:after="360"/>
        <w:contextualSpacing/>
        <w:rPr>
          <w:rFonts w:ascii="Arial" w:hAnsi="Arial" w:cs="Arial"/>
          <w:sz w:val="16"/>
          <w:szCs w:val="16"/>
        </w:rPr>
      </w:pPr>
    </w:p>
    <w:p w:rsidR="00AB37DA" w:rsidRPr="00AB37DA" w:rsidRDefault="00AB37DA" w:rsidP="00AB37DA">
      <w:pPr>
        <w:widowControl w:val="0"/>
        <w:autoSpaceDE w:val="0"/>
        <w:autoSpaceDN w:val="0"/>
        <w:adjustRightInd w:val="0"/>
        <w:spacing w:after="360"/>
        <w:contextualSpacing/>
        <w:rPr>
          <w:rFonts w:ascii="Arial" w:hAnsi="Arial" w:cs="Arial"/>
          <w:sz w:val="16"/>
          <w:szCs w:val="16"/>
        </w:rPr>
      </w:pPr>
      <w:r w:rsidRPr="00AB37DA">
        <w:rPr>
          <w:rFonts w:ascii="Arial" w:hAnsi="Arial" w:cs="Arial"/>
          <w:sz w:val="16"/>
          <w:szCs w:val="16"/>
        </w:rPr>
        <w:t>Wednesday, June 26, 2013</w:t>
      </w:r>
    </w:p>
    <w:p w:rsidR="00AB37DA" w:rsidRPr="00AB37DA" w:rsidRDefault="00AB37DA" w:rsidP="00AB37DA">
      <w:pPr>
        <w:widowControl w:val="0"/>
        <w:numPr>
          <w:ilvl w:val="0"/>
          <w:numId w:val="29"/>
        </w:numPr>
        <w:tabs>
          <w:tab w:val="left" w:pos="220"/>
          <w:tab w:val="left" w:pos="72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Read and mark the following the following by Henry David Thoreau:</w:t>
      </w:r>
    </w:p>
    <w:p w:rsidR="00AB37DA" w:rsidRPr="00AB37DA" w:rsidRDefault="00AB37DA" w:rsidP="00AB37DA">
      <w:pPr>
        <w:widowControl w:val="0"/>
        <w:numPr>
          <w:ilvl w:val="1"/>
          <w:numId w:val="29"/>
        </w:numPr>
        <w:tabs>
          <w:tab w:val="left" w:pos="940"/>
          <w:tab w:val="left" w:pos="144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"Henry David Thoreau" (</w:t>
      </w:r>
      <w:proofErr w:type="spellStart"/>
      <w:r w:rsidRPr="00AB37DA">
        <w:rPr>
          <w:rFonts w:ascii="Arial" w:hAnsi="Arial" w:cs="Arial"/>
          <w:sz w:val="16"/>
          <w:szCs w:val="16"/>
        </w:rPr>
        <w:t>Vol</w:t>
      </w:r>
      <w:proofErr w:type="spellEnd"/>
      <w:r w:rsidRPr="00AB37DA">
        <w:rPr>
          <w:rFonts w:ascii="Arial" w:hAnsi="Arial" w:cs="Arial"/>
          <w:sz w:val="16"/>
          <w:szCs w:val="16"/>
        </w:rPr>
        <w:t xml:space="preserve"> B. 1976-1979)</w:t>
      </w:r>
    </w:p>
    <w:p w:rsidR="00AB37DA" w:rsidRPr="00AB37DA" w:rsidRDefault="00AB37DA" w:rsidP="00AB37DA">
      <w:pPr>
        <w:widowControl w:val="0"/>
        <w:numPr>
          <w:ilvl w:val="1"/>
          <w:numId w:val="29"/>
        </w:numPr>
        <w:tabs>
          <w:tab w:val="left" w:pos="940"/>
          <w:tab w:val="left" w:pos="144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"Resistance to Civil Government" (</w:t>
      </w:r>
      <w:proofErr w:type="spellStart"/>
      <w:r w:rsidRPr="00AB37DA">
        <w:rPr>
          <w:rFonts w:ascii="Arial" w:hAnsi="Arial" w:cs="Arial"/>
          <w:sz w:val="16"/>
          <w:szCs w:val="16"/>
        </w:rPr>
        <w:t>Vol</w:t>
      </w:r>
      <w:proofErr w:type="spellEnd"/>
      <w:r w:rsidRPr="00AB37DA">
        <w:rPr>
          <w:rFonts w:ascii="Arial" w:hAnsi="Arial" w:cs="Arial"/>
          <w:sz w:val="16"/>
          <w:szCs w:val="16"/>
        </w:rPr>
        <w:t xml:space="preserve"> B. 1979-1995)</w:t>
      </w:r>
    </w:p>
    <w:p w:rsidR="00AB37DA" w:rsidRPr="00AB37DA" w:rsidRDefault="00AB37DA" w:rsidP="00AB37DA">
      <w:pPr>
        <w:widowControl w:val="0"/>
        <w:numPr>
          <w:ilvl w:val="0"/>
          <w:numId w:val="29"/>
        </w:numPr>
        <w:tabs>
          <w:tab w:val="left" w:pos="220"/>
          <w:tab w:val="left" w:pos="72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Read and mark the following selections from Washington Irving:</w:t>
      </w:r>
    </w:p>
    <w:p w:rsidR="00AB37DA" w:rsidRPr="00AB37DA" w:rsidRDefault="00AB37DA" w:rsidP="00AB37DA">
      <w:pPr>
        <w:widowControl w:val="0"/>
        <w:numPr>
          <w:ilvl w:val="1"/>
          <w:numId w:val="29"/>
        </w:numPr>
        <w:tabs>
          <w:tab w:val="left" w:pos="940"/>
          <w:tab w:val="left" w:pos="144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"Washington Irving" (</w:t>
      </w:r>
      <w:proofErr w:type="spellStart"/>
      <w:r w:rsidRPr="00AB37DA">
        <w:rPr>
          <w:rFonts w:ascii="Arial" w:hAnsi="Arial" w:cs="Arial"/>
          <w:sz w:val="16"/>
          <w:szCs w:val="16"/>
        </w:rPr>
        <w:t>Vol</w:t>
      </w:r>
      <w:proofErr w:type="spellEnd"/>
      <w:r w:rsidRPr="00AB37DA">
        <w:rPr>
          <w:rFonts w:ascii="Arial" w:hAnsi="Arial" w:cs="Arial"/>
          <w:sz w:val="16"/>
          <w:szCs w:val="16"/>
        </w:rPr>
        <w:t xml:space="preserve"> B. 2299-2301)</w:t>
      </w:r>
    </w:p>
    <w:p w:rsidR="00AB37DA" w:rsidRPr="00AB37DA" w:rsidRDefault="00AB37DA" w:rsidP="00AB37DA">
      <w:pPr>
        <w:widowControl w:val="0"/>
        <w:numPr>
          <w:ilvl w:val="1"/>
          <w:numId w:val="29"/>
        </w:numPr>
        <w:tabs>
          <w:tab w:val="left" w:pos="940"/>
          <w:tab w:val="left" w:pos="1440"/>
        </w:tabs>
        <w:autoSpaceDE w:val="0"/>
        <w:autoSpaceDN w:val="0"/>
        <w:adjustRightInd w:val="0"/>
        <w:ind w:firstLine="0"/>
        <w:contextualSpacing/>
        <w:rPr>
          <w:rFonts w:ascii="Arial" w:hAnsi="Arial" w:cs="Arial"/>
          <w:sz w:val="16"/>
          <w:szCs w:val="16"/>
        </w:rPr>
      </w:pPr>
      <w:proofErr w:type="gramStart"/>
      <w:r w:rsidRPr="00AB37DA">
        <w:rPr>
          <w:rFonts w:ascii="Arial" w:hAnsi="Arial" w:cs="Arial"/>
          <w:sz w:val="16"/>
          <w:szCs w:val="16"/>
        </w:rPr>
        <w:t>from</w:t>
      </w:r>
      <w:proofErr w:type="gramEnd"/>
      <w:r w:rsidRPr="00AB37DA">
        <w:rPr>
          <w:rFonts w:ascii="Arial" w:hAnsi="Arial" w:cs="Arial"/>
          <w:sz w:val="16"/>
          <w:szCs w:val="16"/>
        </w:rPr>
        <w:t xml:space="preserve"> </w:t>
      </w:r>
      <w:r w:rsidRPr="00AB37DA">
        <w:rPr>
          <w:rFonts w:ascii="Arial" w:hAnsi="Arial" w:cs="Arial"/>
          <w:i/>
          <w:iCs/>
          <w:sz w:val="16"/>
          <w:szCs w:val="16"/>
        </w:rPr>
        <w:t>A History of New York</w:t>
      </w:r>
      <w:r w:rsidRPr="00AB37DA">
        <w:rPr>
          <w:rFonts w:ascii="Arial" w:hAnsi="Arial" w:cs="Arial"/>
          <w:sz w:val="16"/>
          <w:szCs w:val="16"/>
        </w:rPr>
        <w:t>, Chapter 5 (</w:t>
      </w:r>
      <w:proofErr w:type="spellStart"/>
      <w:r w:rsidRPr="00AB37DA">
        <w:rPr>
          <w:rFonts w:ascii="Arial" w:hAnsi="Arial" w:cs="Arial"/>
          <w:sz w:val="16"/>
          <w:szCs w:val="16"/>
        </w:rPr>
        <w:t>Vol</w:t>
      </w:r>
      <w:proofErr w:type="spellEnd"/>
      <w:r w:rsidRPr="00AB37DA">
        <w:rPr>
          <w:rFonts w:ascii="Arial" w:hAnsi="Arial" w:cs="Arial"/>
          <w:sz w:val="16"/>
          <w:szCs w:val="16"/>
        </w:rPr>
        <w:t xml:space="preserve"> B. 2301--2309)</w:t>
      </w:r>
    </w:p>
    <w:p w:rsidR="00AB37DA" w:rsidRPr="00AB37DA" w:rsidRDefault="00AB37DA" w:rsidP="00AB37DA">
      <w:pPr>
        <w:widowControl w:val="0"/>
        <w:numPr>
          <w:ilvl w:val="0"/>
          <w:numId w:val="29"/>
        </w:numPr>
        <w:tabs>
          <w:tab w:val="left" w:pos="220"/>
          <w:tab w:val="left" w:pos="72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Read the following selections from In Focus: Humor of the Old Southwest:</w:t>
      </w:r>
    </w:p>
    <w:p w:rsidR="00AB37DA" w:rsidRPr="00AB37DA" w:rsidRDefault="00AB37DA" w:rsidP="00AB37DA">
      <w:pPr>
        <w:widowControl w:val="0"/>
        <w:numPr>
          <w:ilvl w:val="1"/>
          <w:numId w:val="29"/>
        </w:numPr>
        <w:tabs>
          <w:tab w:val="left" w:pos="940"/>
          <w:tab w:val="left" w:pos="1440"/>
        </w:tabs>
        <w:autoSpaceDE w:val="0"/>
        <w:autoSpaceDN w:val="0"/>
        <w:adjustRightInd w:val="0"/>
        <w:ind w:firstLine="0"/>
        <w:contextualSpacing/>
        <w:rPr>
          <w:rFonts w:ascii="Arial" w:hAnsi="Arial" w:cs="Arial"/>
          <w:sz w:val="16"/>
          <w:szCs w:val="16"/>
        </w:rPr>
      </w:pPr>
      <w:proofErr w:type="gramStart"/>
      <w:r w:rsidRPr="00AB37DA">
        <w:rPr>
          <w:rFonts w:ascii="Arial" w:hAnsi="Arial" w:cs="Arial"/>
          <w:sz w:val="16"/>
          <w:szCs w:val="16"/>
        </w:rPr>
        <w:t>introduction</w:t>
      </w:r>
      <w:proofErr w:type="gramEnd"/>
      <w:r w:rsidRPr="00AB37DA">
        <w:rPr>
          <w:rFonts w:ascii="Arial" w:hAnsi="Arial" w:cs="Arial"/>
          <w:sz w:val="16"/>
          <w:szCs w:val="16"/>
        </w:rPr>
        <w:t xml:space="preserve"> (</w:t>
      </w:r>
      <w:proofErr w:type="spellStart"/>
      <w:r w:rsidRPr="00AB37DA">
        <w:rPr>
          <w:rFonts w:ascii="Arial" w:hAnsi="Arial" w:cs="Arial"/>
          <w:sz w:val="16"/>
          <w:szCs w:val="16"/>
        </w:rPr>
        <w:t>Vol</w:t>
      </w:r>
      <w:proofErr w:type="spellEnd"/>
      <w:r w:rsidRPr="00AB37DA">
        <w:rPr>
          <w:rFonts w:ascii="Arial" w:hAnsi="Arial" w:cs="Arial"/>
          <w:sz w:val="16"/>
          <w:szCs w:val="16"/>
        </w:rPr>
        <w:t xml:space="preserve"> B.2485-2487, including the ad)</w:t>
      </w:r>
    </w:p>
    <w:p w:rsidR="00AB37DA" w:rsidRPr="00AB37DA" w:rsidRDefault="00AB37DA" w:rsidP="00AB37DA">
      <w:pPr>
        <w:widowControl w:val="0"/>
        <w:numPr>
          <w:ilvl w:val="1"/>
          <w:numId w:val="29"/>
        </w:numPr>
        <w:tabs>
          <w:tab w:val="left" w:pos="940"/>
          <w:tab w:val="left" w:pos="144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All of the selections by Davy Crockett (</w:t>
      </w:r>
      <w:proofErr w:type="spellStart"/>
      <w:r w:rsidRPr="00AB37DA">
        <w:rPr>
          <w:rFonts w:ascii="Arial" w:hAnsi="Arial" w:cs="Arial"/>
          <w:sz w:val="16"/>
          <w:szCs w:val="16"/>
        </w:rPr>
        <w:t>Vol</w:t>
      </w:r>
      <w:proofErr w:type="spellEnd"/>
      <w:r w:rsidRPr="00AB37DA">
        <w:rPr>
          <w:rFonts w:ascii="Arial" w:hAnsi="Arial" w:cs="Arial"/>
          <w:sz w:val="16"/>
          <w:szCs w:val="16"/>
        </w:rPr>
        <w:t xml:space="preserve"> B. 2488-2491)</w:t>
      </w:r>
    </w:p>
    <w:p w:rsidR="00AB37DA" w:rsidRPr="00AB37DA" w:rsidRDefault="00AB37DA" w:rsidP="00AB37DA">
      <w:pPr>
        <w:widowControl w:val="0"/>
        <w:numPr>
          <w:ilvl w:val="1"/>
          <w:numId w:val="29"/>
        </w:numPr>
        <w:tabs>
          <w:tab w:val="left" w:pos="940"/>
          <w:tab w:val="left" w:pos="144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All of the selections by Mike Fink (</w:t>
      </w:r>
      <w:proofErr w:type="spellStart"/>
      <w:r w:rsidRPr="00AB37DA">
        <w:rPr>
          <w:rFonts w:ascii="Arial" w:hAnsi="Arial" w:cs="Arial"/>
          <w:sz w:val="16"/>
          <w:szCs w:val="16"/>
        </w:rPr>
        <w:t>Vol</w:t>
      </w:r>
      <w:proofErr w:type="spellEnd"/>
      <w:r w:rsidRPr="00AB37DA">
        <w:rPr>
          <w:rFonts w:ascii="Arial" w:hAnsi="Arial" w:cs="Arial"/>
          <w:sz w:val="16"/>
          <w:szCs w:val="16"/>
        </w:rPr>
        <w:t xml:space="preserve"> B. 2491-2492)</w:t>
      </w:r>
    </w:p>
    <w:p w:rsidR="00AB37DA" w:rsidRPr="00AB37DA" w:rsidRDefault="00AB37DA" w:rsidP="00AB37DA">
      <w:pPr>
        <w:widowControl w:val="0"/>
        <w:autoSpaceDE w:val="0"/>
        <w:autoSpaceDN w:val="0"/>
        <w:adjustRightInd w:val="0"/>
        <w:spacing w:after="360"/>
        <w:contextualSpacing/>
        <w:rPr>
          <w:rFonts w:ascii="Arial" w:hAnsi="Arial" w:cs="Arial"/>
          <w:sz w:val="16"/>
          <w:szCs w:val="16"/>
        </w:rPr>
      </w:pPr>
    </w:p>
    <w:p w:rsidR="00AB37DA" w:rsidRPr="00AB37DA" w:rsidRDefault="00AB37DA" w:rsidP="00AB37DA">
      <w:pPr>
        <w:widowControl w:val="0"/>
        <w:autoSpaceDE w:val="0"/>
        <w:autoSpaceDN w:val="0"/>
        <w:adjustRightInd w:val="0"/>
        <w:spacing w:after="360"/>
        <w:contextualSpacing/>
        <w:rPr>
          <w:rFonts w:ascii="Arial" w:hAnsi="Arial" w:cs="Arial"/>
          <w:sz w:val="16"/>
          <w:szCs w:val="16"/>
        </w:rPr>
      </w:pPr>
      <w:r w:rsidRPr="00AB37DA">
        <w:rPr>
          <w:rFonts w:ascii="Arial" w:hAnsi="Arial" w:cs="Arial"/>
          <w:sz w:val="16"/>
          <w:szCs w:val="16"/>
        </w:rPr>
        <w:t>Thursday, June 27, 2013</w:t>
      </w:r>
    </w:p>
    <w:p w:rsidR="00AB37DA" w:rsidRPr="00AB37DA" w:rsidRDefault="00AB37DA" w:rsidP="00AB37DA">
      <w:pPr>
        <w:widowControl w:val="0"/>
        <w:numPr>
          <w:ilvl w:val="0"/>
          <w:numId w:val="30"/>
        </w:numPr>
        <w:tabs>
          <w:tab w:val="left" w:pos="220"/>
          <w:tab w:val="left" w:pos="72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Second Exam quotation assignment due. Email a copy to Dr. Halbert as an MS Word or Rich Text Format attachment.  20 points.</w:t>
      </w:r>
    </w:p>
    <w:p w:rsidR="00AB37DA" w:rsidRPr="00AB37DA" w:rsidRDefault="00AB37DA" w:rsidP="00AB37DA">
      <w:pPr>
        <w:widowControl w:val="0"/>
        <w:numPr>
          <w:ilvl w:val="1"/>
          <w:numId w:val="30"/>
        </w:numPr>
        <w:tabs>
          <w:tab w:val="left" w:pos="940"/>
          <w:tab w:val="left" w:pos="144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 xml:space="preserve">Please </w:t>
      </w:r>
      <w:r w:rsidRPr="00AB37DA">
        <w:rPr>
          <w:rFonts w:ascii="Arial" w:hAnsi="Arial" w:cs="Arial"/>
          <w:i/>
          <w:iCs/>
          <w:sz w:val="16"/>
          <w:szCs w:val="16"/>
          <w:u w:val="single"/>
        </w:rPr>
        <w:t xml:space="preserve">rename the file </w:t>
      </w:r>
      <w:r w:rsidRPr="00AB37DA">
        <w:rPr>
          <w:rFonts w:ascii="Arial" w:hAnsi="Arial" w:cs="Arial"/>
          <w:sz w:val="16"/>
          <w:szCs w:val="16"/>
        </w:rPr>
        <w:t xml:space="preserve">according to this convention: </w:t>
      </w:r>
      <w:r w:rsidRPr="00AB37DA">
        <w:rPr>
          <w:rFonts w:ascii="Arial" w:hAnsi="Arial" w:cs="Arial"/>
          <w:b/>
          <w:bCs/>
          <w:sz w:val="16"/>
          <w:szCs w:val="16"/>
        </w:rPr>
        <w:t>Lastname_Firstname_211_quotes2.doc or .rtf.</w:t>
      </w:r>
      <w:r w:rsidRPr="00AB37DA">
        <w:rPr>
          <w:rFonts w:ascii="Arial" w:hAnsi="Arial" w:cs="Arial"/>
          <w:sz w:val="16"/>
          <w:szCs w:val="16"/>
        </w:rPr>
        <w:t xml:space="preserve"> (-2.5 if not renamed)</w:t>
      </w:r>
    </w:p>
    <w:p w:rsidR="00AB37DA" w:rsidRPr="00AB37DA" w:rsidRDefault="00AB37DA" w:rsidP="00AB37DA">
      <w:pPr>
        <w:widowControl w:val="0"/>
        <w:numPr>
          <w:ilvl w:val="1"/>
          <w:numId w:val="30"/>
        </w:numPr>
        <w:tabs>
          <w:tab w:val="left" w:pos="940"/>
          <w:tab w:val="left" w:pos="144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Email the file to hhalbert@mc3.edu.</w:t>
      </w:r>
    </w:p>
    <w:p w:rsidR="00AB37DA" w:rsidRPr="00AB37DA" w:rsidRDefault="00AB37DA" w:rsidP="00AB37DA">
      <w:pPr>
        <w:widowControl w:val="0"/>
        <w:numPr>
          <w:ilvl w:val="0"/>
          <w:numId w:val="30"/>
        </w:numPr>
        <w:tabs>
          <w:tab w:val="left" w:pos="220"/>
          <w:tab w:val="left" w:pos="72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Read and mark the following selections from Edgar Allen Poe:</w:t>
      </w:r>
    </w:p>
    <w:p w:rsidR="00AB37DA" w:rsidRPr="00AB37DA" w:rsidRDefault="00AB37DA" w:rsidP="00AB37DA">
      <w:pPr>
        <w:widowControl w:val="0"/>
        <w:numPr>
          <w:ilvl w:val="0"/>
          <w:numId w:val="30"/>
        </w:numPr>
        <w:tabs>
          <w:tab w:val="left" w:pos="220"/>
          <w:tab w:val="left" w:pos="72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"Edgar Allen Poe" (</w:t>
      </w:r>
      <w:proofErr w:type="spellStart"/>
      <w:r w:rsidRPr="00AB37DA">
        <w:rPr>
          <w:rFonts w:ascii="Arial" w:hAnsi="Arial" w:cs="Arial"/>
          <w:sz w:val="16"/>
          <w:szCs w:val="16"/>
        </w:rPr>
        <w:t>Vol</w:t>
      </w:r>
      <w:proofErr w:type="spellEnd"/>
      <w:r w:rsidRPr="00AB37DA">
        <w:rPr>
          <w:rFonts w:ascii="Arial" w:hAnsi="Arial" w:cs="Arial"/>
          <w:sz w:val="16"/>
          <w:szCs w:val="16"/>
        </w:rPr>
        <w:t xml:space="preserve"> B. 2691-2693)</w:t>
      </w:r>
    </w:p>
    <w:p w:rsidR="00AB37DA" w:rsidRPr="00AB37DA" w:rsidRDefault="00AB37DA" w:rsidP="00AB37DA">
      <w:pPr>
        <w:widowControl w:val="0"/>
        <w:numPr>
          <w:ilvl w:val="0"/>
          <w:numId w:val="30"/>
        </w:numPr>
        <w:tabs>
          <w:tab w:val="left" w:pos="220"/>
          <w:tab w:val="left" w:pos="72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"The Fall of the House of Usher" (</w:t>
      </w:r>
      <w:proofErr w:type="spellStart"/>
      <w:r w:rsidRPr="00AB37DA">
        <w:rPr>
          <w:rFonts w:ascii="Arial" w:hAnsi="Arial" w:cs="Arial"/>
          <w:sz w:val="16"/>
          <w:szCs w:val="16"/>
        </w:rPr>
        <w:t>Vol</w:t>
      </w:r>
      <w:proofErr w:type="spellEnd"/>
      <w:r w:rsidRPr="00AB37DA">
        <w:rPr>
          <w:rFonts w:ascii="Arial" w:hAnsi="Arial" w:cs="Arial"/>
          <w:sz w:val="16"/>
          <w:szCs w:val="16"/>
        </w:rPr>
        <w:t xml:space="preserve"> B. 2706-2720)</w:t>
      </w:r>
    </w:p>
    <w:p w:rsidR="00AB37DA" w:rsidRPr="00AB37DA" w:rsidRDefault="00AB37DA" w:rsidP="00AB37DA">
      <w:pPr>
        <w:widowControl w:val="0"/>
        <w:numPr>
          <w:ilvl w:val="0"/>
          <w:numId w:val="30"/>
        </w:numPr>
        <w:tabs>
          <w:tab w:val="left" w:pos="220"/>
          <w:tab w:val="left" w:pos="72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"The Tell-Tale Heart" (</w:t>
      </w:r>
      <w:proofErr w:type="spellStart"/>
      <w:r w:rsidRPr="00AB37DA">
        <w:rPr>
          <w:rFonts w:ascii="Arial" w:hAnsi="Arial" w:cs="Arial"/>
          <w:sz w:val="16"/>
          <w:szCs w:val="16"/>
        </w:rPr>
        <w:t>Vol</w:t>
      </w:r>
      <w:proofErr w:type="spellEnd"/>
      <w:r w:rsidRPr="00AB37DA">
        <w:rPr>
          <w:rFonts w:ascii="Arial" w:hAnsi="Arial" w:cs="Arial"/>
          <w:sz w:val="16"/>
          <w:szCs w:val="16"/>
        </w:rPr>
        <w:t xml:space="preserve"> B. 2727-2731)</w:t>
      </w:r>
    </w:p>
    <w:p w:rsidR="00AB37DA" w:rsidRPr="00AB37DA" w:rsidRDefault="00AB37DA" w:rsidP="00AB37DA">
      <w:pPr>
        <w:widowControl w:val="0"/>
        <w:numPr>
          <w:ilvl w:val="0"/>
          <w:numId w:val="30"/>
        </w:numPr>
        <w:tabs>
          <w:tab w:val="left" w:pos="220"/>
          <w:tab w:val="left" w:pos="72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"The Purloined Letter" (</w:t>
      </w:r>
      <w:proofErr w:type="spellStart"/>
      <w:r w:rsidRPr="00AB37DA">
        <w:rPr>
          <w:rFonts w:ascii="Arial" w:hAnsi="Arial" w:cs="Arial"/>
          <w:sz w:val="16"/>
          <w:szCs w:val="16"/>
        </w:rPr>
        <w:t>Vol</w:t>
      </w:r>
      <w:proofErr w:type="spellEnd"/>
      <w:r w:rsidRPr="00AB37DA">
        <w:rPr>
          <w:rFonts w:ascii="Arial" w:hAnsi="Arial" w:cs="Arial"/>
          <w:sz w:val="16"/>
          <w:szCs w:val="16"/>
        </w:rPr>
        <w:t xml:space="preserve"> B.  2731-2745)</w:t>
      </w:r>
    </w:p>
    <w:p w:rsidR="00AB37DA" w:rsidRPr="00AB37DA" w:rsidRDefault="00AB37DA" w:rsidP="00AB37DA">
      <w:pPr>
        <w:widowControl w:val="0"/>
        <w:numPr>
          <w:ilvl w:val="0"/>
          <w:numId w:val="30"/>
        </w:numPr>
        <w:tabs>
          <w:tab w:val="left" w:pos="220"/>
          <w:tab w:val="left" w:pos="72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"The Raven" (</w:t>
      </w:r>
      <w:proofErr w:type="spellStart"/>
      <w:r w:rsidRPr="00AB37DA">
        <w:rPr>
          <w:rFonts w:ascii="Arial" w:hAnsi="Arial" w:cs="Arial"/>
          <w:sz w:val="16"/>
          <w:szCs w:val="16"/>
        </w:rPr>
        <w:t>Vol</w:t>
      </w:r>
      <w:proofErr w:type="spellEnd"/>
      <w:r w:rsidRPr="00AB37DA">
        <w:rPr>
          <w:rFonts w:ascii="Arial" w:hAnsi="Arial" w:cs="Arial"/>
          <w:sz w:val="16"/>
          <w:szCs w:val="16"/>
        </w:rPr>
        <w:t xml:space="preserve"> B. 2764-2767)</w:t>
      </w:r>
    </w:p>
    <w:p w:rsidR="00AB37DA" w:rsidRPr="00AB37DA" w:rsidRDefault="00AB37DA" w:rsidP="00AB37DA">
      <w:pPr>
        <w:widowControl w:val="0"/>
        <w:numPr>
          <w:ilvl w:val="0"/>
          <w:numId w:val="30"/>
        </w:numPr>
        <w:tabs>
          <w:tab w:val="left" w:pos="220"/>
          <w:tab w:val="left" w:pos="72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"Annabel Lee" (</w:t>
      </w:r>
      <w:proofErr w:type="spellStart"/>
      <w:r w:rsidRPr="00AB37DA">
        <w:rPr>
          <w:rFonts w:ascii="Arial" w:hAnsi="Arial" w:cs="Arial"/>
          <w:sz w:val="16"/>
          <w:szCs w:val="16"/>
        </w:rPr>
        <w:t>Vol</w:t>
      </w:r>
      <w:proofErr w:type="spellEnd"/>
      <w:r w:rsidRPr="00AB37DA">
        <w:rPr>
          <w:rFonts w:ascii="Arial" w:hAnsi="Arial" w:cs="Arial"/>
          <w:sz w:val="16"/>
          <w:szCs w:val="16"/>
        </w:rPr>
        <w:t xml:space="preserve"> B. 2570-2768)</w:t>
      </w:r>
    </w:p>
    <w:p w:rsidR="00AB37DA" w:rsidRPr="00AB37DA" w:rsidRDefault="00AB37DA" w:rsidP="00AB37DA">
      <w:pPr>
        <w:widowControl w:val="0"/>
        <w:autoSpaceDE w:val="0"/>
        <w:autoSpaceDN w:val="0"/>
        <w:adjustRightInd w:val="0"/>
        <w:spacing w:after="360"/>
        <w:contextualSpacing/>
        <w:rPr>
          <w:rFonts w:ascii="Arial" w:hAnsi="Arial" w:cs="Arial"/>
          <w:sz w:val="16"/>
          <w:szCs w:val="16"/>
        </w:rPr>
      </w:pPr>
    </w:p>
    <w:p w:rsidR="00AB37DA" w:rsidRPr="00AB37DA" w:rsidRDefault="00AB37DA" w:rsidP="00AB37DA">
      <w:pPr>
        <w:widowControl w:val="0"/>
        <w:autoSpaceDE w:val="0"/>
        <w:autoSpaceDN w:val="0"/>
        <w:adjustRightInd w:val="0"/>
        <w:spacing w:after="360"/>
        <w:contextualSpacing/>
        <w:rPr>
          <w:rFonts w:ascii="Arial" w:hAnsi="Arial" w:cs="Arial"/>
          <w:sz w:val="16"/>
          <w:szCs w:val="16"/>
        </w:rPr>
      </w:pPr>
      <w:r w:rsidRPr="00AB37DA">
        <w:rPr>
          <w:rFonts w:ascii="Arial" w:hAnsi="Arial" w:cs="Arial"/>
          <w:sz w:val="16"/>
          <w:szCs w:val="16"/>
        </w:rPr>
        <w:t>Monday, June 29, 2013</w:t>
      </w:r>
    </w:p>
    <w:p w:rsidR="00AB37DA" w:rsidRPr="00AB37DA" w:rsidRDefault="00AB37DA" w:rsidP="00AB37DA">
      <w:pPr>
        <w:widowControl w:val="0"/>
        <w:numPr>
          <w:ilvl w:val="0"/>
          <w:numId w:val="31"/>
        </w:numPr>
        <w:tabs>
          <w:tab w:val="left" w:pos="220"/>
          <w:tab w:val="left" w:pos="72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Final Draft of Paper #2 Due.  See Checklist for Paper #2 in the handouts section for envelope contents.  200 points.</w:t>
      </w:r>
    </w:p>
    <w:p w:rsidR="00AB37DA" w:rsidRPr="00AB37DA" w:rsidRDefault="00AB37DA" w:rsidP="00AB37DA">
      <w:pPr>
        <w:widowControl w:val="0"/>
        <w:numPr>
          <w:ilvl w:val="0"/>
          <w:numId w:val="31"/>
        </w:numPr>
        <w:tabs>
          <w:tab w:val="left" w:pos="220"/>
          <w:tab w:val="left" w:pos="72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Submit the final draft to Turnitin.com. (1 point for doing, zero on paper if not completed)</w:t>
      </w:r>
    </w:p>
    <w:p w:rsidR="00AB37DA" w:rsidRPr="00AB37DA" w:rsidRDefault="00AB37DA" w:rsidP="00AB37DA">
      <w:pPr>
        <w:widowControl w:val="0"/>
        <w:numPr>
          <w:ilvl w:val="0"/>
          <w:numId w:val="31"/>
        </w:numPr>
        <w:tabs>
          <w:tab w:val="left" w:pos="220"/>
          <w:tab w:val="left" w:pos="72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Post a copy of the paper in the "Paper #2 Final Draft" forum. (1 point if posted, -5 if not)</w:t>
      </w:r>
    </w:p>
    <w:p w:rsidR="00AB37DA" w:rsidRPr="00AB37DA" w:rsidRDefault="00AB37DA" w:rsidP="00AB37DA">
      <w:pPr>
        <w:widowControl w:val="0"/>
        <w:numPr>
          <w:ilvl w:val="0"/>
          <w:numId w:val="31"/>
        </w:numPr>
        <w:tabs>
          <w:tab w:val="left" w:pos="220"/>
          <w:tab w:val="left" w:pos="72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 xml:space="preserve">Post a copy to the Paper #2 </w:t>
      </w:r>
      <w:proofErr w:type="spellStart"/>
      <w:r w:rsidRPr="00AB37DA">
        <w:rPr>
          <w:rFonts w:ascii="Arial" w:hAnsi="Arial" w:cs="Arial"/>
          <w:sz w:val="16"/>
          <w:szCs w:val="16"/>
        </w:rPr>
        <w:t>Dropbox</w:t>
      </w:r>
      <w:proofErr w:type="spellEnd"/>
      <w:r w:rsidRPr="00AB37DA">
        <w:rPr>
          <w:rFonts w:ascii="Arial" w:hAnsi="Arial" w:cs="Arial"/>
          <w:sz w:val="16"/>
          <w:szCs w:val="16"/>
        </w:rPr>
        <w:t>. (1 point if completed, -5 if not)</w:t>
      </w:r>
    </w:p>
    <w:p w:rsidR="00AB37DA" w:rsidRPr="00AB37DA" w:rsidRDefault="00AB37DA" w:rsidP="00AB37DA">
      <w:pPr>
        <w:widowControl w:val="0"/>
        <w:numPr>
          <w:ilvl w:val="1"/>
          <w:numId w:val="31"/>
        </w:numPr>
        <w:tabs>
          <w:tab w:val="left" w:pos="940"/>
          <w:tab w:val="left" w:pos="144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 xml:space="preserve"> Please </w:t>
      </w:r>
      <w:r w:rsidRPr="00AB37DA">
        <w:rPr>
          <w:rFonts w:ascii="Arial" w:hAnsi="Arial" w:cs="Arial"/>
          <w:i/>
          <w:iCs/>
          <w:sz w:val="16"/>
          <w:szCs w:val="16"/>
          <w:u w:val="single"/>
        </w:rPr>
        <w:t xml:space="preserve">rename the file </w:t>
      </w:r>
      <w:r w:rsidRPr="00AB37DA">
        <w:rPr>
          <w:rFonts w:ascii="Arial" w:hAnsi="Arial" w:cs="Arial"/>
          <w:sz w:val="16"/>
          <w:szCs w:val="16"/>
        </w:rPr>
        <w:t xml:space="preserve">according to this convention: </w:t>
      </w:r>
      <w:r w:rsidRPr="00AB37DA">
        <w:rPr>
          <w:rFonts w:ascii="Arial" w:hAnsi="Arial" w:cs="Arial"/>
          <w:b/>
          <w:bCs/>
          <w:sz w:val="16"/>
          <w:szCs w:val="16"/>
        </w:rPr>
        <w:t>Lastname_Firstname_211_p2.doc or .rtf.</w:t>
      </w:r>
      <w:r w:rsidRPr="00AB37DA">
        <w:rPr>
          <w:rFonts w:ascii="Arial" w:hAnsi="Arial" w:cs="Arial"/>
          <w:sz w:val="16"/>
          <w:szCs w:val="16"/>
        </w:rPr>
        <w:t xml:space="preserve"> (-2.5 if not renamed)</w:t>
      </w:r>
    </w:p>
    <w:p w:rsidR="00AB37DA" w:rsidRPr="00AB37DA" w:rsidRDefault="00AB37DA" w:rsidP="00AB37DA">
      <w:pPr>
        <w:widowControl w:val="0"/>
        <w:autoSpaceDE w:val="0"/>
        <w:autoSpaceDN w:val="0"/>
        <w:adjustRightInd w:val="0"/>
        <w:spacing w:after="360"/>
        <w:contextualSpacing/>
        <w:rPr>
          <w:rFonts w:ascii="Arial" w:hAnsi="Arial" w:cs="Arial"/>
          <w:sz w:val="16"/>
          <w:szCs w:val="16"/>
        </w:rPr>
      </w:pPr>
    </w:p>
    <w:p w:rsidR="00AB37DA" w:rsidRPr="00AB37DA" w:rsidRDefault="00AB37DA" w:rsidP="00AB37DA">
      <w:pPr>
        <w:widowControl w:val="0"/>
        <w:autoSpaceDE w:val="0"/>
        <w:autoSpaceDN w:val="0"/>
        <w:adjustRightInd w:val="0"/>
        <w:spacing w:after="360"/>
        <w:contextualSpacing/>
        <w:rPr>
          <w:rFonts w:ascii="Arial" w:hAnsi="Arial" w:cs="Arial"/>
          <w:sz w:val="16"/>
          <w:szCs w:val="16"/>
        </w:rPr>
      </w:pPr>
      <w:r w:rsidRPr="00AB37DA">
        <w:rPr>
          <w:rFonts w:ascii="Arial" w:hAnsi="Arial" w:cs="Arial"/>
          <w:sz w:val="16"/>
          <w:szCs w:val="16"/>
        </w:rPr>
        <w:t>Tuesday, June 30, 2013</w:t>
      </w:r>
    </w:p>
    <w:p w:rsidR="00AB37DA" w:rsidRPr="00AB37DA" w:rsidRDefault="00AB37DA" w:rsidP="00AB37DA">
      <w:pPr>
        <w:widowControl w:val="0"/>
        <w:numPr>
          <w:ilvl w:val="0"/>
          <w:numId w:val="32"/>
        </w:numPr>
        <w:tabs>
          <w:tab w:val="left" w:pos="220"/>
          <w:tab w:val="left" w:pos="72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Read and mark the following from Walt Whitman:</w:t>
      </w:r>
    </w:p>
    <w:p w:rsidR="00AB37DA" w:rsidRPr="00AB37DA" w:rsidRDefault="00AB37DA" w:rsidP="00AB37DA">
      <w:pPr>
        <w:widowControl w:val="0"/>
        <w:numPr>
          <w:ilvl w:val="1"/>
          <w:numId w:val="32"/>
        </w:numPr>
        <w:tabs>
          <w:tab w:val="left" w:pos="940"/>
          <w:tab w:val="left" w:pos="144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"Walt Whitman 1819-1892" biography (</w:t>
      </w:r>
      <w:proofErr w:type="spellStart"/>
      <w:r w:rsidRPr="00AB37DA">
        <w:rPr>
          <w:rFonts w:ascii="Arial" w:hAnsi="Arial" w:cs="Arial"/>
          <w:sz w:val="16"/>
          <w:szCs w:val="16"/>
        </w:rPr>
        <w:t>Vol</w:t>
      </w:r>
      <w:proofErr w:type="spellEnd"/>
      <w:r w:rsidRPr="00AB37DA">
        <w:rPr>
          <w:rFonts w:ascii="Arial" w:hAnsi="Arial" w:cs="Arial"/>
          <w:sz w:val="16"/>
          <w:szCs w:val="16"/>
        </w:rPr>
        <w:t xml:space="preserve"> B. 2992-2995)</w:t>
      </w:r>
    </w:p>
    <w:p w:rsidR="00AB37DA" w:rsidRPr="00AB37DA" w:rsidRDefault="00AB37DA" w:rsidP="00AB37DA">
      <w:pPr>
        <w:widowControl w:val="0"/>
        <w:numPr>
          <w:ilvl w:val="1"/>
          <w:numId w:val="32"/>
        </w:numPr>
        <w:tabs>
          <w:tab w:val="left" w:pos="940"/>
          <w:tab w:val="left" w:pos="144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"I Hear America Singing" (Vol. B. 3287)</w:t>
      </w:r>
    </w:p>
    <w:p w:rsidR="00AB37DA" w:rsidRPr="00AB37DA" w:rsidRDefault="00AB37DA" w:rsidP="00AB37DA">
      <w:pPr>
        <w:widowControl w:val="0"/>
        <w:numPr>
          <w:ilvl w:val="1"/>
          <w:numId w:val="32"/>
        </w:numPr>
        <w:tabs>
          <w:tab w:val="left" w:pos="940"/>
          <w:tab w:val="left" w:pos="144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"When I heard at the Close of Day" (Vol. B. 3291)</w:t>
      </w:r>
    </w:p>
    <w:p w:rsidR="00AB37DA" w:rsidRPr="00AB37DA" w:rsidRDefault="00AB37DA" w:rsidP="00AB37DA">
      <w:pPr>
        <w:widowControl w:val="0"/>
        <w:numPr>
          <w:ilvl w:val="1"/>
          <w:numId w:val="32"/>
        </w:numPr>
        <w:tabs>
          <w:tab w:val="left" w:pos="940"/>
          <w:tab w:val="left" w:pos="144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"Ethiopia Saluting the Colors" (Vol. B 3311)</w:t>
      </w:r>
    </w:p>
    <w:p w:rsidR="00AB37DA" w:rsidRPr="00AB37DA" w:rsidRDefault="00AB37DA" w:rsidP="00AB37DA">
      <w:pPr>
        <w:widowControl w:val="0"/>
        <w:numPr>
          <w:ilvl w:val="1"/>
          <w:numId w:val="32"/>
        </w:numPr>
        <w:tabs>
          <w:tab w:val="left" w:pos="940"/>
          <w:tab w:val="left" w:pos="144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 xml:space="preserve">"When Lilacs Last in the Dooryard </w:t>
      </w:r>
      <w:proofErr w:type="spellStart"/>
      <w:r w:rsidRPr="00AB37DA">
        <w:rPr>
          <w:rFonts w:ascii="Arial" w:hAnsi="Arial" w:cs="Arial"/>
          <w:sz w:val="16"/>
          <w:szCs w:val="16"/>
        </w:rPr>
        <w:t>Bloom'd</w:t>
      </w:r>
      <w:proofErr w:type="spellEnd"/>
      <w:r w:rsidRPr="00AB37DA">
        <w:rPr>
          <w:rFonts w:ascii="Arial" w:hAnsi="Arial" w:cs="Arial"/>
          <w:sz w:val="16"/>
          <w:szCs w:val="16"/>
        </w:rPr>
        <w:t>" (Vol. B 3312-3319)</w:t>
      </w:r>
    </w:p>
    <w:p w:rsidR="00AB37DA" w:rsidRPr="00AB37DA" w:rsidRDefault="00AB37DA" w:rsidP="00AB37DA">
      <w:pPr>
        <w:widowControl w:val="0"/>
        <w:numPr>
          <w:ilvl w:val="1"/>
          <w:numId w:val="32"/>
        </w:numPr>
        <w:tabs>
          <w:tab w:val="left" w:pos="940"/>
          <w:tab w:val="left" w:pos="144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"To a Locomotive in Winter" (Vol. B 3321)</w:t>
      </w:r>
    </w:p>
    <w:p w:rsidR="00AB37DA" w:rsidRPr="00AB37DA" w:rsidRDefault="00AB37DA" w:rsidP="00AB37DA">
      <w:pPr>
        <w:widowControl w:val="0"/>
        <w:autoSpaceDE w:val="0"/>
        <w:autoSpaceDN w:val="0"/>
        <w:adjustRightInd w:val="0"/>
        <w:spacing w:after="360"/>
        <w:contextualSpacing/>
        <w:rPr>
          <w:rFonts w:ascii="Arial" w:hAnsi="Arial" w:cs="Arial"/>
          <w:sz w:val="16"/>
          <w:szCs w:val="16"/>
        </w:rPr>
      </w:pPr>
    </w:p>
    <w:p w:rsidR="00AB37DA" w:rsidRPr="00AB37DA" w:rsidRDefault="00AB37DA" w:rsidP="00AB37DA">
      <w:pPr>
        <w:widowControl w:val="0"/>
        <w:autoSpaceDE w:val="0"/>
        <w:autoSpaceDN w:val="0"/>
        <w:adjustRightInd w:val="0"/>
        <w:spacing w:after="360"/>
        <w:contextualSpacing/>
        <w:rPr>
          <w:rFonts w:ascii="Arial" w:hAnsi="Arial" w:cs="Arial"/>
          <w:sz w:val="16"/>
          <w:szCs w:val="16"/>
        </w:rPr>
      </w:pPr>
      <w:r w:rsidRPr="00AB37DA">
        <w:rPr>
          <w:rFonts w:ascii="Arial" w:hAnsi="Arial" w:cs="Arial"/>
          <w:sz w:val="16"/>
          <w:szCs w:val="16"/>
        </w:rPr>
        <w:t>Wednesday, July 1, 2013</w:t>
      </w:r>
    </w:p>
    <w:p w:rsidR="00AB37DA" w:rsidRPr="00AB37DA" w:rsidRDefault="00AB37DA" w:rsidP="00AB37DA">
      <w:pPr>
        <w:widowControl w:val="0"/>
        <w:numPr>
          <w:ilvl w:val="0"/>
          <w:numId w:val="33"/>
        </w:numPr>
        <w:tabs>
          <w:tab w:val="left" w:pos="220"/>
          <w:tab w:val="left" w:pos="72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Last Class.</w:t>
      </w:r>
    </w:p>
    <w:p w:rsidR="00AB37DA" w:rsidRPr="00AB37DA" w:rsidRDefault="00AB37DA" w:rsidP="00AB37DA">
      <w:pPr>
        <w:widowControl w:val="0"/>
        <w:numPr>
          <w:ilvl w:val="0"/>
          <w:numId w:val="33"/>
        </w:numPr>
        <w:tabs>
          <w:tab w:val="left" w:pos="220"/>
          <w:tab w:val="left" w:pos="720"/>
        </w:tabs>
        <w:autoSpaceDE w:val="0"/>
        <w:autoSpaceDN w:val="0"/>
        <w:adjustRightInd w:val="0"/>
        <w:ind w:firstLine="0"/>
        <w:contextualSpacing/>
        <w:rPr>
          <w:rFonts w:ascii="Arial" w:hAnsi="Arial" w:cs="Arial"/>
          <w:sz w:val="16"/>
          <w:szCs w:val="16"/>
        </w:rPr>
      </w:pPr>
      <w:r w:rsidRPr="00AB37DA">
        <w:rPr>
          <w:rFonts w:ascii="Arial" w:hAnsi="Arial" w:cs="Arial"/>
          <w:sz w:val="16"/>
          <w:szCs w:val="16"/>
        </w:rPr>
        <w:t>Final Exam. See Exam Preparation Guide for information on what you can bring to class.</w:t>
      </w:r>
    </w:p>
    <w:p w:rsidR="00AB37DA" w:rsidRPr="00AB37DA" w:rsidRDefault="00AB37DA" w:rsidP="00AB37DA">
      <w:pPr>
        <w:widowControl w:val="0"/>
        <w:autoSpaceDE w:val="0"/>
        <w:autoSpaceDN w:val="0"/>
        <w:adjustRightInd w:val="0"/>
        <w:spacing w:after="360"/>
        <w:contextualSpacing/>
        <w:rPr>
          <w:rFonts w:ascii="Arial" w:hAnsi="Arial" w:cs="Arial"/>
          <w:sz w:val="16"/>
          <w:szCs w:val="16"/>
        </w:rPr>
      </w:pPr>
    </w:p>
    <w:p w:rsidR="00AB37DA" w:rsidRPr="00AB37DA" w:rsidRDefault="00AB37DA" w:rsidP="00AB37DA">
      <w:pPr>
        <w:widowControl w:val="0"/>
        <w:autoSpaceDE w:val="0"/>
        <w:autoSpaceDN w:val="0"/>
        <w:adjustRightInd w:val="0"/>
        <w:spacing w:after="360"/>
        <w:contextualSpacing/>
        <w:rPr>
          <w:rFonts w:ascii="Arial" w:hAnsi="Arial" w:cs="Arial"/>
          <w:sz w:val="16"/>
          <w:szCs w:val="16"/>
        </w:rPr>
      </w:pPr>
      <w:r w:rsidRPr="00AB37DA">
        <w:rPr>
          <w:rFonts w:ascii="Arial" w:hAnsi="Arial" w:cs="Arial"/>
          <w:sz w:val="16"/>
          <w:szCs w:val="16"/>
        </w:rPr>
        <w:t>Thursday, July 2, 2013</w:t>
      </w:r>
    </w:p>
    <w:p w:rsidR="00AB37DA" w:rsidRPr="00AB37DA" w:rsidRDefault="00AB37DA" w:rsidP="00AB37DA">
      <w:pPr>
        <w:widowControl w:val="0"/>
        <w:numPr>
          <w:ilvl w:val="0"/>
          <w:numId w:val="34"/>
        </w:numPr>
        <w:tabs>
          <w:tab w:val="left" w:pos="220"/>
          <w:tab w:val="left" w:pos="720"/>
        </w:tabs>
        <w:autoSpaceDE w:val="0"/>
        <w:autoSpaceDN w:val="0"/>
        <w:adjustRightInd w:val="0"/>
        <w:contextualSpacing/>
        <w:rPr>
          <w:rFonts w:ascii="Arial" w:hAnsi="Arial" w:cs="Arial"/>
          <w:sz w:val="16"/>
          <w:szCs w:val="16"/>
        </w:rPr>
      </w:pPr>
      <w:r w:rsidRPr="00AB37DA">
        <w:rPr>
          <w:rFonts w:ascii="Arial" w:hAnsi="Arial" w:cs="Arial"/>
          <w:sz w:val="16"/>
          <w:szCs w:val="16"/>
        </w:rPr>
        <w:t>NO CLASS. Summer 1 classes are over.</w:t>
      </w:r>
    </w:p>
    <w:p w:rsidR="00AB37DA" w:rsidRPr="00AB37DA" w:rsidRDefault="00AB37DA" w:rsidP="00AB37DA">
      <w:pPr>
        <w:widowControl w:val="0"/>
        <w:numPr>
          <w:ilvl w:val="0"/>
          <w:numId w:val="34"/>
        </w:numPr>
        <w:tabs>
          <w:tab w:val="left" w:pos="220"/>
          <w:tab w:val="left" w:pos="720"/>
        </w:tabs>
        <w:autoSpaceDE w:val="0"/>
        <w:autoSpaceDN w:val="0"/>
        <w:adjustRightInd w:val="0"/>
        <w:contextualSpacing/>
        <w:rPr>
          <w:rFonts w:ascii="Arial" w:hAnsi="Arial" w:cs="Arial"/>
          <w:sz w:val="16"/>
          <w:szCs w:val="16"/>
        </w:rPr>
      </w:pPr>
      <w:r w:rsidRPr="00AB37DA">
        <w:rPr>
          <w:rFonts w:ascii="Arial" w:hAnsi="Arial" w:cs="Arial"/>
          <w:sz w:val="16"/>
          <w:szCs w:val="16"/>
        </w:rPr>
        <w:t xml:space="preserve">Optional Major Paper Rewrite due by 10:15 AM in my email account. Please rename the file </w:t>
      </w:r>
      <w:r w:rsidRPr="00AB37DA">
        <w:rPr>
          <w:rFonts w:ascii="Arial" w:hAnsi="Arial" w:cs="Arial"/>
          <w:b/>
          <w:bCs/>
          <w:sz w:val="16"/>
          <w:szCs w:val="16"/>
        </w:rPr>
        <w:t>Lastname_Firstname_102_p#REV.doc or .rtf</w:t>
      </w:r>
      <w:proofErr w:type="gramStart"/>
      <w:r w:rsidRPr="00AB37DA">
        <w:rPr>
          <w:rFonts w:ascii="Arial" w:hAnsi="Arial" w:cs="Arial"/>
          <w:b/>
          <w:bCs/>
          <w:sz w:val="16"/>
          <w:szCs w:val="16"/>
        </w:rPr>
        <w:t>.</w:t>
      </w:r>
      <w:r w:rsidRPr="00AB37DA">
        <w:rPr>
          <w:rFonts w:ascii="Arial" w:hAnsi="Arial" w:cs="Arial"/>
          <w:sz w:val="16"/>
          <w:szCs w:val="16"/>
        </w:rPr>
        <w:t>.</w:t>
      </w:r>
      <w:proofErr w:type="gramEnd"/>
      <w:r w:rsidRPr="00AB37DA">
        <w:rPr>
          <w:rFonts w:ascii="Arial" w:hAnsi="Arial" w:cs="Arial"/>
          <w:sz w:val="16"/>
          <w:szCs w:val="16"/>
        </w:rPr>
        <w:t xml:space="preserve"> See Major Paper Rewrite Guidelines in the assignment section of the class web page for instructions. </w:t>
      </w:r>
    </w:p>
    <w:p w:rsidR="006F231C" w:rsidRPr="00AB37DA" w:rsidRDefault="006F231C" w:rsidP="00B0517D">
      <w:pPr>
        <w:contextualSpacing/>
        <w:rPr>
          <w:rFonts w:ascii="Times New Roman" w:hAnsi="Times New Roman"/>
          <w:sz w:val="16"/>
          <w:szCs w:val="16"/>
        </w:rPr>
      </w:pPr>
    </w:p>
    <w:sectPr w:rsidR="006F231C" w:rsidRPr="00AB37DA" w:rsidSect="00CC79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9888479A"/>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000002B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0000032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000003E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bullet"/>
      <w:lvlText w:val="•"/>
      <w:lvlJc w:val="left"/>
      <w:pPr>
        <w:ind w:left="720" w:hanging="360"/>
      </w:pPr>
    </w:lvl>
    <w:lvl w:ilvl="1" w:tplc="0000044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bullet"/>
      <w:lvlText w:val="•"/>
      <w:lvlJc w:val="left"/>
      <w:pPr>
        <w:ind w:left="720" w:hanging="360"/>
      </w:pPr>
    </w:lvl>
    <w:lvl w:ilvl="1" w:tplc="000004B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1"/>
      <w:numFmt w:val="bullet"/>
      <w:lvlText w:val="•"/>
      <w:lvlJc w:val="left"/>
      <w:pPr>
        <w:ind w:left="720" w:hanging="360"/>
      </w:pPr>
    </w:lvl>
    <w:lvl w:ilvl="1" w:tplc="0000057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0012"/>
    <w:multiLevelType w:val="hybridMultilevel"/>
    <w:tmpl w:val="00000012"/>
    <w:lvl w:ilvl="0" w:tplc="000006A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0013"/>
    <w:multiLevelType w:val="hybridMultilevel"/>
    <w:tmpl w:val="00000013"/>
    <w:lvl w:ilvl="0" w:tplc="0000070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0014"/>
    <w:multiLevelType w:val="hybridMultilevel"/>
    <w:tmpl w:val="00000014"/>
    <w:lvl w:ilvl="0" w:tplc="0000076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0015"/>
    <w:multiLevelType w:val="hybridMultilevel"/>
    <w:tmpl w:val="00000015"/>
    <w:lvl w:ilvl="0" w:tplc="000007D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0016"/>
    <w:multiLevelType w:val="hybridMultilevel"/>
    <w:tmpl w:val="00000016"/>
    <w:lvl w:ilvl="0" w:tplc="0000083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7"/>
    <w:multiLevelType w:val="hybridMultilevel"/>
    <w:tmpl w:val="00000017"/>
    <w:lvl w:ilvl="0" w:tplc="00000899">
      <w:start w:val="1"/>
      <w:numFmt w:val="bullet"/>
      <w:lvlText w:val="•"/>
      <w:lvlJc w:val="left"/>
      <w:pPr>
        <w:ind w:left="720" w:hanging="360"/>
      </w:pPr>
    </w:lvl>
    <w:lvl w:ilvl="1" w:tplc="0000089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0018"/>
    <w:multiLevelType w:val="hybridMultilevel"/>
    <w:tmpl w:val="00000018"/>
    <w:lvl w:ilvl="0" w:tplc="000008FD">
      <w:start w:val="1"/>
      <w:numFmt w:val="bullet"/>
      <w:lvlText w:val="•"/>
      <w:lvlJc w:val="left"/>
      <w:pPr>
        <w:ind w:left="720" w:hanging="360"/>
      </w:pPr>
    </w:lvl>
    <w:lvl w:ilvl="1" w:tplc="000008F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9"/>
    <w:multiLevelType w:val="hybridMultilevel"/>
    <w:tmpl w:val="00000019"/>
    <w:lvl w:ilvl="0" w:tplc="00000961">
      <w:start w:val="1"/>
      <w:numFmt w:val="bullet"/>
      <w:lvlText w:val="•"/>
      <w:lvlJc w:val="left"/>
      <w:pPr>
        <w:ind w:left="720" w:hanging="360"/>
      </w:pPr>
    </w:lvl>
    <w:lvl w:ilvl="1" w:tplc="0000096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001A"/>
    <w:multiLevelType w:val="hybridMultilevel"/>
    <w:tmpl w:val="0000001A"/>
    <w:lvl w:ilvl="0" w:tplc="000009C5">
      <w:start w:val="1"/>
      <w:numFmt w:val="bullet"/>
      <w:lvlText w:val="•"/>
      <w:lvlJc w:val="left"/>
      <w:pPr>
        <w:ind w:left="720" w:hanging="360"/>
      </w:pPr>
    </w:lvl>
    <w:lvl w:ilvl="1" w:tplc="000009C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B"/>
    <w:multiLevelType w:val="hybridMultilevel"/>
    <w:tmpl w:val="0000001B"/>
    <w:lvl w:ilvl="0" w:tplc="00000A29">
      <w:start w:val="1"/>
      <w:numFmt w:val="bullet"/>
      <w:lvlText w:val="•"/>
      <w:lvlJc w:val="left"/>
      <w:pPr>
        <w:ind w:left="720" w:hanging="360"/>
      </w:pPr>
    </w:lvl>
    <w:lvl w:ilvl="1" w:tplc="00000A2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C"/>
    <w:multiLevelType w:val="hybridMultilevel"/>
    <w:tmpl w:val="0000001C"/>
    <w:lvl w:ilvl="0" w:tplc="00000A8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4253194"/>
    <w:multiLevelType w:val="hybridMultilevel"/>
    <w:tmpl w:val="5C92E362"/>
    <w:lvl w:ilvl="0" w:tplc="4164F2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7862F77"/>
    <w:multiLevelType w:val="hybridMultilevel"/>
    <w:tmpl w:val="5060CAEA"/>
    <w:lvl w:ilvl="0" w:tplc="4164F2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43544F5"/>
    <w:multiLevelType w:val="hybridMultilevel"/>
    <w:tmpl w:val="49CEE3A6"/>
    <w:lvl w:ilvl="0" w:tplc="4E662D5C">
      <w:start w:val="1"/>
      <w:numFmt w:val="bullet"/>
      <w:lvlText w:val=""/>
      <w:lvlJc w:val="left"/>
      <w:pPr>
        <w:ind w:left="580" w:hanging="360"/>
      </w:pPr>
      <w:rPr>
        <w:rFonts w:ascii="Symbol" w:hAnsi="Symbol" w:hint="default"/>
      </w:rPr>
    </w:lvl>
    <w:lvl w:ilvl="1" w:tplc="00000002">
      <w:start w:val="1"/>
      <w:numFmt w:val="bullet"/>
      <w:lvlText w:val="◦"/>
      <w:lvlJc w:val="left"/>
      <w:pPr>
        <w:ind w:left="16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494814D3"/>
    <w:multiLevelType w:val="hybridMultilevel"/>
    <w:tmpl w:val="145EE222"/>
    <w:lvl w:ilvl="0" w:tplc="4164F2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D90054"/>
    <w:multiLevelType w:val="hybridMultilevel"/>
    <w:tmpl w:val="A07C5090"/>
    <w:lvl w:ilvl="0" w:tplc="4164F2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AC35C6A"/>
    <w:multiLevelType w:val="hybridMultilevel"/>
    <w:tmpl w:val="399681A0"/>
    <w:lvl w:ilvl="0" w:tplc="4164F2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3"/>
  </w:num>
  <w:num w:numId="3">
    <w:abstractNumId w:val="29"/>
  </w:num>
  <w:num w:numId="4">
    <w:abstractNumId w:val="32"/>
  </w:num>
  <w:num w:numId="5">
    <w:abstractNumId w:val="28"/>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19"/>
  </w:num>
  <w:num w:numId="26">
    <w:abstractNumId w:val="20"/>
  </w:num>
  <w:num w:numId="27">
    <w:abstractNumId w:val="21"/>
  </w:num>
  <w:num w:numId="28">
    <w:abstractNumId w:val="22"/>
  </w:num>
  <w:num w:numId="29">
    <w:abstractNumId w:val="23"/>
  </w:num>
  <w:num w:numId="30">
    <w:abstractNumId w:val="24"/>
  </w:num>
  <w:num w:numId="31">
    <w:abstractNumId w:val="25"/>
  </w:num>
  <w:num w:numId="32">
    <w:abstractNumId w:val="26"/>
  </w:num>
  <w:num w:numId="33">
    <w:abstractNumId w:val="27"/>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7DA"/>
    <w:rsid w:val="00060ED6"/>
    <w:rsid w:val="00081C82"/>
    <w:rsid w:val="002659C9"/>
    <w:rsid w:val="002A4F5F"/>
    <w:rsid w:val="00303D98"/>
    <w:rsid w:val="003A7D2A"/>
    <w:rsid w:val="003F37E2"/>
    <w:rsid w:val="00574699"/>
    <w:rsid w:val="005C335F"/>
    <w:rsid w:val="006F231C"/>
    <w:rsid w:val="00715556"/>
    <w:rsid w:val="007F693B"/>
    <w:rsid w:val="008519DB"/>
    <w:rsid w:val="0087567F"/>
    <w:rsid w:val="009550FB"/>
    <w:rsid w:val="00A15B09"/>
    <w:rsid w:val="00AB37DA"/>
    <w:rsid w:val="00B0517D"/>
    <w:rsid w:val="00B21F96"/>
    <w:rsid w:val="00B32241"/>
    <w:rsid w:val="00BA1FB0"/>
    <w:rsid w:val="00C26916"/>
    <w:rsid w:val="00CC799D"/>
    <w:rsid w:val="00E42167"/>
    <w:rsid w:val="00EA025A"/>
    <w:rsid w:val="00F915BB"/>
    <w:rsid w:val="00FD32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1211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7DA"/>
    <w:pPr>
      <w:spacing w:after="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58E6"/>
    <w:rPr>
      <w:rFonts w:ascii="Lucida Grande" w:hAnsi="Lucida Grande"/>
      <w:sz w:val="18"/>
      <w:szCs w:val="18"/>
    </w:rPr>
  </w:style>
  <w:style w:type="character" w:styleId="PageNumber">
    <w:name w:val="page number"/>
    <w:aliases w:val="Times New Roman Page numberst"/>
    <w:basedOn w:val="DefaultParagraphFont"/>
    <w:uiPriority w:val="99"/>
    <w:semiHidden/>
    <w:unhideWhenUsed/>
    <w:rsid w:val="0087567F"/>
    <w:rPr>
      <w:rFonts w:ascii="Times New Roman" w:hAnsi="Times New Roman"/>
      <w:sz w:val="24"/>
    </w:rPr>
  </w:style>
  <w:style w:type="table" w:styleId="TableGrid">
    <w:name w:val="Table Grid"/>
    <w:basedOn w:val="TableNormal"/>
    <w:uiPriority w:val="59"/>
    <w:rsid w:val="00AB37DA"/>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B37D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7DA"/>
    <w:pPr>
      <w:spacing w:after="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58E6"/>
    <w:rPr>
      <w:rFonts w:ascii="Lucida Grande" w:hAnsi="Lucida Grande"/>
      <w:sz w:val="18"/>
      <w:szCs w:val="18"/>
    </w:rPr>
  </w:style>
  <w:style w:type="character" w:styleId="PageNumber">
    <w:name w:val="page number"/>
    <w:aliases w:val="Times New Roman Page numberst"/>
    <w:basedOn w:val="DefaultParagraphFont"/>
    <w:uiPriority w:val="99"/>
    <w:semiHidden/>
    <w:unhideWhenUsed/>
    <w:rsid w:val="0087567F"/>
    <w:rPr>
      <w:rFonts w:ascii="Times New Roman" w:hAnsi="Times New Roman"/>
      <w:sz w:val="24"/>
    </w:rPr>
  </w:style>
  <w:style w:type="table" w:styleId="TableGrid">
    <w:name w:val="Table Grid"/>
    <w:basedOn w:val="TableNormal"/>
    <w:uiPriority w:val="59"/>
    <w:rsid w:val="00AB37DA"/>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B37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uni-bielefeld.de/geschichte/abteilung/arbeitsbereiche/lateinamerika/cuadframe.htm" TargetMode="External"/><Relationship Id="rId8" Type="http://schemas.openxmlformats.org/officeDocument/2006/relationships/hyperlink" Target="file:///Users/halhalbert/Documents/Web%20Pages/Dreamweaver/HalhalbertDOTcom/classes/summer2013/eng211/assignments/douglass.htm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3451</Words>
  <Characters>19671</Characters>
  <Application>Microsoft Macintosh Word</Application>
  <DocSecurity>0</DocSecurity>
  <Lines>163</Lines>
  <Paragraphs>46</Paragraphs>
  <ScaleCrop>false</ScaleCrop>
  <Company/>
  <LinksUpToDate>false</LinksUpToDate>
  <CharactersWithSpaces>23076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William Halbert</dc:creator>
  <cp:keywords/>
  <dc:description/>
  <cp:lastModifiedBy>Harold William Halbert</cp:lastModifiedBy>
  <cp:revision>1</cp:revision>
  <dcterms:created xsi:type="dcterms:W3CDTF">2013-05-20T18:58:00Z</dcterms:created>
  <dcterms:modified xsi:type="dcterms:W3CDTF">2013-05-20T19:08:00Z</dcterms:modified>
</cp:coreProperties>
</file>